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09C" w:rsidRPr="002E0BCA" w:rsidRDefault="000F009C" w:rsidP="00133C1F">
      <w:pPr>
        <w:jc w:val="center"/>
      </w:pPr>
      <w:r w:rsidRPr="002E0BCA">
        <w:t>Ficha de matrícula (UMA VIA)</w:t>
      </w:r>
    </w:p>
    <w:p w:rsidR="000F009C" w:rsidRPr="002E0BCA" w:rsidRDefault="000F009C" w:rsidP="000F009C">
      <w:pPr>
        <w:jc w:val="center"/>
        <w:rPr>
          <w:rFonts w:ascii="Arial" w:hAnsi="Arial"/>
          <w:b/>
          <w:sz w:val="26"/>
          <w:szCs w:val="26"/>
        </w:rPr>
      </w:pPr>
    </w:p>
    <w:p w:rsidR="000F009C" w:rsidRPr="002E0BCA" w:rsidRDefault="000F009C" w:rsidP="000F009C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pt-BR"/>
        </w:rPr>
        <w:drawing>
          <wp:inline distT="0" distB="0" distL="0" distR="0">
            <wp:extent cx="1390015" cy="565785"/>
            <wp:effectExtent l="19050" t="19050" r="19685" b="2476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F009C" w:rsidRPr="002E0BCA" w:rsidRDefault="000F009C" w:rsidP="000F009C">
      <w:pPr>
        <w:jc w:val="center"/>
        <w:rPr>
          <w:b/>
          <w:sz w:val="26"/>
          <w:szCs w:val="26"/>
        </w:rPr>
      </w:pPr>
    </w:p>
    <w:p w:rsidR="000F009C" w:rsidRPr="002E0BCA" w:rsidRDefault="000F009C" w:rsidP="000F009C">
      <w:pPr>
        <w:jc w:val="center"/>
        <w:rPr>
          <w:b/>
          <w:sz w:val="26"/>
          <w:szCs w:val="26"/>
        </w:rPr>
      </w:pPr>
      <w:r w:rsidRPr="002E0BCA">
        <w:rPr>
          <w:b/>
          <w:sz w:val="26"/>
          <w:szCs w:val="26"/>
        </w:rPr>
        <w:t>INSTITUTO</w:t>
      </w:r>
      <w:r w:rsidRPr="002E0BCA">
        <w:rPr>
          <w:rFonts w:eastAsia="Arial"/>
          <w:b/>
          <w:sz w:val="26"/>
          <w:szCs w:val="26"/>
        </w:rPr>
        <w:t xml:space="preserve"> </w:t>
      </w:r>
      <w:r w:rsidRPr="002E0BCA">
        <w:rPr>
          <w:b/>
          <w:sz w:val="26"/>
          <w:szCs w:val="26"/>
        </w:rPr>
        <w:t>FEDERAL</w:t>
      </w:r>
      <w:r w:rsidRPr="002E0BCA">
        <w:rPr>
          <w:rFonts w:eastAsia="Arial"/>
          <w:b/>
          <w:sz w:val="26"/>
          <w:szCs w:val="26"/>
        </w:rPr>
        <w:t xml:space="preserve"> </w:t>
      </w:r>
      <w:r w:rsidRPr="002E0BCA">
        <w:rPr>
          <w:b/>
          <w:sz w:val="26"/>
          <w:szCs w:val="26"/>
        </w:rPr>
        <w:t>DE</w:t>
      </w:r>
      <w:r w:rsidRPr="002E0BCA">
        <w:rPr>
          <w:rFonts w:eastAsia="Arial"/>
          <w:b/>
          <w:sz w:val="26"/>
          <w:szCs w:val="26"/>
        </w:rPr>
        <w:t xml:space="preserve"> </w:t>
      </w:r>
      <w:r w:rsidRPr="002E0BCA">
        <w:rPr>
          <w:b/>
          <w:sz w:val="26"/>
          <w:szCs w:val="26"/>
        </w:rPr>
        <w:t>EDUCAÇÃO,</w:t>
      </w:r>
      <w:r w:rsidRPr="002E0BCA">
        <w:rPr>
          <w:rFonts w:eastAsia="Arial"/>
          <w:b/>
          <w:sz w:val="26"/>
          <w:szCs w:val="26"/>
        </w:rPr>
        <w:t xml:space="preserve"> </w:t>
      </w:r>
      <w:r w:rsidRPr="002E0BCA">
        <w:rPr>
          <w:b/>
          <w:sz w:val="26"/>
          <w:szCs w:val="26"/>
        </w:rPr>
        <w:t>CIÊNCIA</w:t>
      </w:r>
      <w:r w:rsidRPr="002E0BCA">
        <w:rPr>
          <w:rFonts w:eastAsia="Arial"/>
          <w:b/>
          <w:sz w:val="26"/>
          <w:szCs w:val="26"/>
        </w:rPr>
        <w:t xml:space="preserve"> </w:t>
      </w:r>
      <w:r w:rsidRPr="002E0BCA">
        <w:rPr>
          <w:b/>
          <w:sz w:val="26"/>
          <w:szCs w:val="26"/>
        </w:rPr>
        <w:t>E</w:t>
      </w:r>
      <w:r w:rsidRPr="002E0BCA">
        <w:rPr>
          <w:rFonts w:eastAsia="Arial"/>
          <w:b/>
          <w:sz w:val="26"/>
          <w:szCs w:val="26"/>
        </w:rPr>
        <w:t xml:space="preserve"> </w:t>
      </w:r>
      <w:r w:rsidRPr="002E0BCA">
        <w:rPr>
          <w:b/>
          <w:sz w:val="26"/>
          <w:szCs w:val="26"/>
        </w:rPr>
        <w:t>TECNOLOGIA</w:t>
      </w:r>
      <w:r w:rsidRPr="002E0BCA">
        <w:rPr>
          <w:rFonts w:eastAsia="Arial"/>
          <w:b/>
          <w:sz w:val="26"/>
          <w:szCs w:val="26"/>
        </w:rPr>
        <w:t xml:space="preserve"> </w:t>
      </w:r>
      <w:r w:rsidRPr="002E0BCA">
        <w:rPr>
          <w:b/>
          <w:sz w:val="26"/>
          <w:szCs w:val="26"/>
        </w:rPr>
        <w:t>DO</w:t>
      </w:r>
      <w:r w:rsidRPr="002E0BCA">
        <w:rPr>
          <w:rFonts w:eastAsia="Arial"/>
          <w:b/>
          <w:sz w:val="26"/>
          <w:szCs w:val="26"/>
        </w:rPr>
        <w:t xml:space="preserve"> </w:t>
      </w:r>
      <w:r w:rsidRPr="002E0BCA">
        <w:rPr>
          <w:b/>
          <w:sz w:val="26"/>
          <w:szCs w:val="26"/>
        </w:rPr>
        <w:t>CEARÁ</w:t>
      </w:r>
    </w:p>
    <w:p w:rsidR="000F009C" w:rsidRPr="002E0BCA" w:rsidRDefault="000F009C" w:rsidP="000F009C">
      <w:pPr>
        <w:pStyle w:val="Ttulo1"/>
        <w:numPr>
          <w:ilvl w:val="0"/>
          <w:numId w:val="0"/>
        </w:numPr>
        <w:ind w:left="432" w:hanging="432"/>
        <w:rPr>
          <w:rFonts w:ascii="Times New Roman" w:hAnsi="Times New Roman"/>
          <w:sz w:val="22"/>
          <w:szCs w:val="22"/>
        </w:rPr>
      </w:pPr>
      <w:r w:rsidRPr="002E0BCA">
        <w:rPr>
          <w:rFonts w:ascii="Times New Roman" w:hAnsi="Times New Roman"/>
          <w:i/>
          <w:sz w:val="22"/>
          <w:szCs w:val="22"/>
        </w:rPr>
        <w:t>CAMPUS:</w:t>
      </w:r>
      <w:r w:rsidRPr="002E0BCA">
        <w:rPr>
          <w:rFonts w:ascii="Times New Roman" w:hAnsi="Times New Roman"/>
          <w:sz w:val="22"/>
          <w:szCs w:val="22"/>
        </w:rPr>
        <w:t xml:space="preserve"> ________________________________</w:t>
      </w:r>
    </w:p>
    <w:p w:rsidR="000F009C" w:rsidRPr="002E0BCA" w:rsidRDefault="000F009C" w:rsidP="000F009C"/>
    <w:p w:rsidR="000F009C" w:rsidRPr="002E0BCA" w:rsidRDefault="000F009C" w:rsidP="000F009C">
      <w:pPr>
        <w:pStyle w:val="Ttulo1"/>
        <w:widowControl w:val="0"/>
        <w:rPr>
          <w:rFonts w:ascii="Times New Roman" w:hAnsi="Times New Roman"/>
          <w:sz w:val="24"/>
          <w:szCs w:val="24"/>
        </w:rPr>
      </w:pPr>
      <w:r w:rsidRPr="002E0BCA">
        <w:rPr>
          <w:rFonts w:ascii="Times New Roman" w:hAnsi="Times New Roman"/>
          <w:sz w:val="24"/>
          <w:szCs w:val="24"/>
        </w:rPr>
        <w:t xml:space="preserve">MATRÍCULA NO ESTÁGIO </w:t>
      </w:r>
    </w:p>
    <w:p w:rsidR="000F009C" w:rsidRPr="002E0BCA" w:rsidRDefault="000F009C" w:rsidP="000F009C"/>
    <w:tbl>
      <w:tblPr>
        <w:tblpPr w:leftFromText="141" w:rightFromText="141" w:vertAnchor="text" w:horzAnchor="margin" w:tblpXSpec="center" w:tblpY="130"/>
        <w:tblW w:w="10320" w:type="dxa"/>
        <w:tblLayout w:type="fixed"/>
        <w:tblLook w:val="0000" w:firstRow="0" w:lastRow="0" w:firstColumn="0" w:lastColumn="0" w:noHBand="0" w:noVBand="0"/>
      </w:tblPr>
      <w:tblGrid>
        <w:gridCol w:w="3440"/>
        <w:gridCol w:w="400"/>
        <w:gridCol w:w="120"/>
        <w:gridCol w:w="960"/>
        <w:gridCol w:w="480"/>
        <w:gridCol w:w="1320"/>
        <w:gridCol w:w="120"/>
        <w:gridCol w:w="120"/>
        <w:gridCol w:w="120"/>
        <w:gridCol w:w="120"/>
        <w:gridCol w:w="3120"/>
      </w:tblGrid>
      <w:tr w:rsidR="00133C1F" w:rsidRPr="002E0BCA" w:rsidTr="00133C1F">
        <w:tc>
          <w:tcPr>
            <w:tcW w:w="6720" w:type="dxa"/>
            <w:gridSpan w:val="6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Aluno: ________________________________________________</w:t>
            </w:r>
          </w:p>
        </w:tc>
        <w:tc>
          <w:tcPr>
            <w:tcW w:w="3600" w:type="dxa"/>
            <w:gridSpan w:val="5"/>
            <w:shd w:val="clear" w:color="auto" w:fill="auto"/>
          </w:tcPr>
          <w:p w:rsidR="00133C1F" w:rsidRPr="002E0BCA" w:rsidRDefault="00133C1F" w:rsidP="00133C1F">
            <w:pPr>
              <w:snapToGrid w:val="0"/>
              <w:jc w:val="right"/>
            </w:pPr>
            <w:r w:rsidRPr="002E0BCA">
              <w:t>Matricula nº: _________________</w:t>
            </w:r>
          </w:p>
        </w:tc>
      </w:tr>
      <w:tr w:rsidR="00133C1F" w:rsidRPr="002E0BCA" w:rsidTr="00133C1F">
        <w:tc>
          <w:tcPr>
            <w:tcW w:w="3840" w:type="dxa"/>
            <w:gridSpan w:val="2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Data de Nascimento: ___/___/_____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RG: __________________</w:t>
            </w:r>
          </w:p>
        </w:tc>
        <w:tc>
          <w:tcPr>
            <w:tcW w:w="3600" w:type="dxa"/>
            <w:gridSpan w:val="5"/>
            <w:shd w:val="clear" w:color="auto" w:fill="auto"/>
          </w:tcPr>
          <w:p w:rsidR="00133C1F" w:rsidRPr="002E0BCA" w:rsidRDefault="00133C1F" w:rsidP="00133C1F">
            <w:pPr>
              <w:snapToGrid w:val="0"/>
              <w:ind w:left="-108" w:firstLine="120"/>
              <w:jc w:val="center"/>
            </w:pPr>
            <w:r w:rsidRPr="002E0BCA">
              <w:t>CPF: _______________________</w:t>
            </w:r>
          </w:p>
        </w:tc>
      </w:tr>
      <w:tr w:rsidR="00133C1F" w:rsidRPr="002E0BCA" w:rsidTr="00133C1F">
        <w:tc>
          <w:tcPr>
            <w:tcW w:w="5400" w:type="dxa"/>
            <w:gridSpan w:val="5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Endereço: __________________________________</w:t>
            </w:r>
          </w:p>
        </w:tc>
        <w:tc>
          <w:tcPr>
            <w:tcW w:w="1320" w:type="dxa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Nº: ______</w:t>
            </w:r>
          </w:p>
        </w:tc>
        <w:tc>
          <w:tcPr>
            <w:tcW w:w="3600" w:type="dxa"/>
            <w:gridSpan w:val="5"/>
            <w:shd w:val="clear" w:color="auto" w:fill="auto"/>
          </w:tcPr>
          <w:p w:rsidR="00133C1F" w:rsidRPr="002E0BCA" w:rsidRDefault="00133C1F" w:rsidP="00133C1F">
            <w:pPr>
              <w:snapToGrid w:val="0"/>
              <w:jc w:val="right"/>
            </w:pPr>
            <w:r w:rsidRPr="002E0BCA">
              <w:t>Bairro: ______________________</w:t>
            </w:r>
          </w:p>
        </w:tc>
      </w:tr>
      <w:tr w:rsidR="00133C1F" w:rsidRPr="002E0BCA" w:rsidTr="00133C1F">
        <w:tc>
          <w:tcPr>
            <w:tcW w:w="4920" w:type="dxa"/>
            <w:gridSpan w:val="4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 xml:space="preserve">Cidade: ________________________________ </w:t>
            </w:r>
          </w:p>
        </w:tc>
        <w:tc>
          <w:tcPr>
            <w:tcW w:w="5400" w:type="dxa"/>
            <w:gridSpan w:val="7"/>
            <w:shd w:val="clear" w:color="auto" w:fill="auto"/>
          </w:tcPr>
          <w:p w:rsidR="00133C1F" w:rsidRPr="002E0BCA" w:rsidRDefault="00133C1F" w:rsidP="00133C1F">
            <w:pPr>
              <w:snapToGrid w:val="0"/>
              <w:jc w:val="right"/>
            </w:pPr>
            <w:r w:rsidRPr="002E0BCA">
              <w:t>e-mail: _____________________________________</w:t>
            </w:r>
          </w:p>
        </w:tc>
      </w:tr>
      <w:tr w:rsidR="00133C1F" w:rsidRPr="002E0BCA" w:rsidTr="00133C1F">
        <w:tc>
          <w:tcPr>
            <w:tcW w:w="3440" w:type="dxa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CEP: ______________________</w:t>
            </w:r>
          </w:p>
        </w:tc>
        <w:tc>
          <w:tcPr>
            <w:tcW w:w="3400" w:type="dxa"/>
            <w:gridSpan w:val="6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Telefone: __________________</w:t>
            </w:r>
          </w:p>
        </w:tc>
        <w:tc>
          <w:tcPr>
            <w:tcW w:w="3480" w:type="dxa"/>
            <w:gridSpan w:val="4"/>
            <w:shd w:val="clear" w:color="auto" w:fill="auto"/>
          </w:tcPr>
          <w:p w:rsidR="00133C1F" w:rsidRPr="002E0BCA" w:rsidRDefault="00133C1F" w:rsidP="00133C1F">
            <w:pPr>
              <w:snapToGrid w:val="0"/>
              <w:jc w:val="right"/>
            </w:pPr>
            <w:r w:rsidRPr="002E0BCA">
              <w:t>Celular: ____________________</w:t>
            </w:r>
          </w:p>
        </w:tc>
      </w:tr>
      <w:tr w:rsidR="00133C1F" w:rsidRPr="002E0BCA" w:rsidTr="00133C1F">
        <w:tc>
          <w:tcPr>
            <w:tcW w:w="10320" w:type="dxa"/>
            <w:gridSpan w:val="11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Curso: ______________________________________________________________________________</w:t>
            </w:r>
          </w:p>
        </w:tc>
      </w:tr>
      <w:tr w:rsidR="00133C1F" w:rsidRPr="002E0BCA" w:rsidTr="00133C1F">
        <w:tc>
          <w:tcPr>
            <w:tcW w:w="10320" w:type="dxa"/>
            <w:gridSpan w:val="11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Empresa: ____________________________________________________________________________</w:t>
            </w:r>
          </w:p>
        </w:tc>
      </w:tr>
      <w:tr w:rsidR="00133C1F" w:rsidRPr="002E0BCA" w:rsidTr="00133C1F">
        <w:tc>
          <w:tcPr>
            <w:tcW w:w="6960" w:type="dxa"/>
            <w:gridSpan w:val="8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Endereço: _______________________________________________</w:t>
            </w:r>
          </w:p>
        </w:tc>
        <w:tc>
          <w:tcPr>
            <w:tcW w:w="3360" w:type="dxa"/>
            <w:gridSpan w:val="3"/>
            <w:shd w:val="clear" w:color="auto" w:fill="auto"/>
          </w:tcPr>
          <w:p w:rsidR="00133C1F" w:rsidRPr="002E0BCA" w:rsidRDefault="00133C1F" w:rsidP="00133C1F">
            <w:pPr>
              <w:snapToGrid w:val="0"/>
              <w:jc w:val="right"/>
            </w:pPr>
            <w:r w:rsidRPr="002E0BCA">
              <w:t>Nº _______________________</w:t>
            </w:r>
          </w:p>
        </w:tc>
      </w:tr>
      <w:tr w:rsidR="00133C1F" w:rsidRPr="002E0BCA" w:rsidTr="00133C1F">
        <w:tc>
          <w:tcPr>
            <w:tcW w:w="6960" w:type="dxa"/>
            <w:gridSpan w:val="8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Bairro: __________________________________________________</w:t>
            </w:r>
          </w:p>
        </w:tc>
        <w:tc>
          <w:tcPr>
            <w:tcW w:w="3360" w:type="dxa"/>
            <w:gridSpan w:val="3"/>
            <w:shd w:val="clear" w:color="auto" w:fill="auto"/>
          </w:tcPr>
          <w:p w:rsidR="00133C1F" w:rsidRPr="002E0BCA" w:rsidRDefault="00133C1F" w:rsidP="00133C1F">
            <w:pPr>
              <w:snapToGrid w:val="0"/>
              <w:jc w:val="right"/>
            </w:pPr>
            <w:r w:rsidRPr="002E0BCA">
              <w:t>Telefone: __________________</w:t>
            </w:r>
          </w:p>
        </w:tc>
      </w:tr>
      <w:tr w:rsidR="00133C1F" w:rsidRPr="002E0BCA" w:rsidTr="00133C1F">
        <w:tc>
          <w:tcPr>
            <w:tcW w:w="3960" w:type="dxa"/>
            <w:gridSpan w:val="3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Cidade: ________________________</w:t>
            </w:r>
          </w:p>
        </w:tc>
        <w:tc>
          <w:tcPr>
            <w:tcW w:w="3120" w:type="dxa"/>
            <w:gridSpan w:val="6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Estado: _________________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133C1F" w:rsidRPr="002E0BCA" w:rsidRDefault="00133C1F" w:rsidP="00133C1F">
            <w:pPr>
              <w:snapToGrid w:val="0"/>
              <w:ind w:left="-108"/>
              <w:jc w:val="right"/>
            </w:pPr>
            <w:r w:rsidRPr="002E0BCA">
              <w:t>CEP: ____________________</w:t>
            </w:r>
          </w:p>
        </w:tc>
      </w:tr>
      <w:tr w:rsidR="00133C1F" w:rsidRPr="002E0BCA" w:rsidTr="00133C1F">
        <w:tc>
          <w:tcPr>
            <w:tcW w:w="7200" w:type="dxa"/>
            <w:gridSpan w:val="10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  <w:r w:rsidRPr="002E0BCA">
              <w:t>Supervisor do estágio na empresa: ______________________________</w:t>
            </w:r>
          </w:p>
        </w:tc>
        <w:tc>
          <w:tcPr>
            <w:tcW w:w="3120" w:type="dxa"/>
            <w:shd w:val="clear" w:color="auto" w:fill="auto"/>
          </w:tcPr>
          <w:p w:rsidR="00133C1F" w:rsidRPr="002E0BCA" w:rsidRDefault="00133C1F" w:rsidP="00133C1F">
            <w:pPr>
              <w:snapToGrid w:val="0"/>
              <w:ind w:left="-108"/>
              <w:jc w:val="right"/>
            </w:pPr>
            <w:r w:rsidRPr="002E0BCA">
              <w:t>Telefone: ________________</w:t>
            </w:r>
          </w:p>
          <w:p w:rsidR="00133C1F" w:rsidRPr="002E0BCA" w:rsidRDefault="00133C1F" w:rsidP="00133C1F">
            <w:pPr>
              <w:snapToGrid w:val="0"/>
              <w:ind w:left="-108"/>
              <w:jc w:val="right"/>
            </w:pPr>
          </w:p>
        </w:tc>
      </w:tr>
      <w:tr w:rsidR="00133C1F" w:rsidRPr="002E0BCA" w:rsidTr="00133C1F">
        <w:tc>
          <w:tcPr>
            <w:tcW w:w="10320" w:type="dxa"/>
            <w:gridSpan w:val="11"/>
            <w:shd w:val="clear" w:color="auto" w:fill="auto"/>
          </w:tcPr>
          <w:p w:rsidR="00133C1F" w:rsidRPr="002E0BCA" w:rsidRDefault="00133C1F" w:rsidP="00133C1F">
            <w:pPr>
              <w:snapToGrid w:val="0"/>
            </w:pPr>
          </w:p>
        </w:tc>
      </w:tr>
    </w:tbl>
    <w:p w:rsidR="000F009C" w:rsidRPr="002E0BCA" w:rsidRDefault="000F009C" w:rsidP="000F009C"/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jc w:val="both"/>
        <w:rPr>
          <w:sz w:val="22"/>
          <w:szCs w:val="22"/>
        </w:rPr>
      </w:pPr>
    </w:p>
    <w:p w:rsidR="000F009C" w:rsidRPr="002E0BCA" w:rsidRDefault="00133C1F" w:rsidP="000F00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0F009C" w:rsidRPr="002E0BCA">
        <w:rPr>
          <w:sz w:val="22"/>
          <w:szCs w:val="22"/>
        </w:rPr>
        <w:t xml:space="preserve">______________________________ </w:t>
      </w:r>
      <w:r w:rsidR="000F009C" w:rsidRPr="002E0BCA">
        <w:rPr>
          <w:sz w:val="22"/>
          <w:szCs w:val="22"/>
        </w:rPr>
        <w:tab/>
      </w:r>
      <w:r w:rsidR="000F009C" w:rsidRPr="002E0BCA">
        <w:rPr>
          <w:sz w:val="22"/>
          <w:szCs w:val="22"/>
        </w:rPr>
        <w:tab/>
      </w:r>
      <w:r w:rsidR="000F009C" w:rsidRPr="002E0BCA">
        <w:rPr>
          <w:sz w:val="22"/>
          <w:szCs w:val="22"/>
        </w:rPr>
        <w:tab/>
        <w:t>Em _______/_______/__________</w:t>
      </w:r>
    </w:p>
    <w:p w:rsidR="000F009C" w:rsidRPr="002E0BCA" w:rsidRDefault="000F009C" w:rsidP="000F009C">
      <w:pPr>
        <w:rPr>
          <w:sz w:val="22"/>
          <w:szCs w:val="22"/>
        </w:rPr>
      </w:pPr>
      <w:r w:rsidRPr="002E0BCA">
        <w:rPr>
          <w:sz w:val="22"/>
          <w:szCs w:val="22"/>
        </w:rPr>
        <w:t xml:space="preserve">            </w:t>
      </w:r>
      <w:r w:rsidR="00133C1F">
        <w:rPr>
          <w:sz w:val="22"/>
          <w:szCs w:val="22"/>
        </w:rPr>
        <w:t xml:space="preserve">                       </w:t>
      </w:r>
      <w:r w:rsidRPr="002E0BCA">
        <w:rPr>
          <w:sz w:val="22"/>
          <w:szCs w:val="22"/>
        </w:rPr>
        <w:t>Assinatura do aluno</w:t>
      </w:r>
    </w:p>
    <w:p w:rsidR="000F009C" w:rsidRPr="002E0BCA" w:rsidRDefault="000F009C" w:rsidP="000F009C">
      <w:pPr>
        <w:rPr>
          <w:sz w:val="22"/>
          <w:szCs w:val="22"/>
        </w:rPr>
      </w:pPr>
    </w:p>
    <w:p w:rsidR="000F009C" w:rsidRPr="002E0BCA" w:rsidRDefault="000F009C" w:rsidP="000F009C">
      <w:pPr>
        <w:jc w:val="both"/>
        <w:rPr>
          <w:b/>
          <w:sz w:val="22"/>
          <w:szCs w:val="22"/>
          <w:lang w:eastAsia="pt-BR"/>
        </w:rPr>
      </w:pPr>
    </w:p>
    <w:p w:rsidR="000F009C" w:rsidRPr="002E0BCA" w:rsidRDefault="000F009C" w:rsidP="000F009C">
      <w:pPr>
        <w:jc w:val="both"/>
        <w:rPr>
          <w:b/>
          <w:sz w:val="22"/>
          <w:szCs w:val="22"/>
          <w:lang w:eastAsia="pt-BR"/>
        </w:rPr>
      </w:pPr>
      <w:r w:rsidRPr="002E0BCA">
        <w:rPr>
          <w:b/>
          <w:sz w:val="22"/>
          <w:szCs w:val="22"/>
          <w:lang w:eastAsia="pt-BR"/>
        </w:rPr>
        <w:t>Observações:</w:t>
      </w:r>
    </w:p>
    <w:p w:rsidR="000F009C" w:rsidRPr="002E0BCA" w:rsidRDefault="000F009C" w:rsidP="000F009C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1440"/>
        </w:tabs>
        <w:ind w:left="1440" w:right="960"/>
        <w:jc w:val="both"/>
        <w:rPr>
          <w:b/>
          <w:sz w:val="22"/>
          <w:szCs w:val="22"/>
          <w:u w:val="single"/>
          <w:lang w:eastAsia="pt-BR"/>
        </w:rPr>
      </w:pPr>
      <w:r w:rsidRPr="002E0BCA">
        <w:rPr>
          <w:sz w:val="22"/>
          <w:szCs w:val="22"/>
          <w:lang w:eastAsia="pt-BR"/>
        </w:rPr>
        <w:t xml:space="preserve">É obrigatória a apresentação desta ficha no ato da matrícula na Coordenadoria de estágios, </w:t>
      </w:r>
      <w:r w:rsidRPr="002E0BCA">
        <w:rPr>
          <w:b/>
          <w:sz w:val="22"/>
          <w:szCs w:val="22"/>
          <w:u w:val="single"/>
          <w:lang w:eastAsia="pt-BR"/>
        </w:rPr>
        <w:t>para iniciar o estágio obrigatório.</w:t>
      </w:r>
    </w:p>
    <w:p w:rsidR="000F009C" w:rsidRPr="002E0BCA" w:rsidRDefault="000F009C" w:rsidP="000F009C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1494"/>
        </w:tabs>
        <w:ind w:left="1494" w:right="960"/>
        <w:jc w:val="both"/>
        <w:rPr>
          <w:sz w:val="22"/>
          <w:szCs w:val="22"/>
          <w:lang w:eastAsia="pt-BR"/>
        </w:rPr>
      </w:pPr>
      <w:r w:rsidRPr="002E0BCA">
        <w:rPr>
          <w:sz w:val="22"/>
          <w:szCs w:val="22"/>
          <w:lang w:eastAsia="pt-BR"/>
        </w:rPr>
        <w:t>A data oficial do início do estágio é a constante do verso deste documento;</w:t>
      </w:r>
    </w:p>
    <w:p w:rsidR="000F009C" w:rsidRPr="002E0BCA" w:rsidRDefault="000F009C" w:rsidP="000F009C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1494"/>
        </w:tabs>
        <w:ind w:left="1494" w:right="960"/>
        <w:jc w:val="both"/>
        <w:rPr>
          <w:sz w:val="22"/>
          <w:szCs w:val="22"/>
          <w:lang w:eastAsia="pt-BR"/>
        </w:rPr>
      </w:pPr>
      <w:r w:rsidRPr="002E0BCA">
        <w:rPr>
          <w:sz w:val="22"/>
          <w:szCs w:val="22"/>
          <w:lang w:eastAsia="pt-BR"/>
        </w:rPr>
        <w:t>O estágio é válido somente para aluno regularmente matriculado e com frequência às aulas;</w:t>
      </w:r>
    </w:p>
    <w:p w:rsidR="000F009C" w:rsidRPr="002E0BCA" w:rsidRDefault="000F009C" w:rsidP="000F009C">
      <w:pPr>
        <w:widowControl w:val="0"/>
        <w:numPr>
          <w:ilvl w:val="0"/>
          <w:numId w:val="2"/>
        </w:numPr>
        <w:tabs>
          <w:tab w:val="clear" w:pos="720"/>
          <w:tab w:val="num" w:pos="360"/>
          <w:tab w:val="left" w:pos="1494"/>
        </w:tabs>
        <w:ind w:left="1494" w:right="960"/>
        <w:jc w:val="both"/>
        <w:rPr>
          <w:sz w:val="22"/>
          <w:szCs w:val="22"/>
          <w:lang w:eastAsia="pt-BR"/>
        </w:rPr>
      </w:pPr>
      <w:r w:rsidRPr="002E0BCA">
        <w:rPr>
          <w:sz w:val="22"/>
          <w:szCs w:val="22"/>
          <w:lang w:eastAsia="pt-BR"/>
        </w:rPr>
        <w:t>O(a) estagiário(a) deverá comparecer à instituição, no mínimo, uma vez por mês para contatar com o orientador, conforme os horários de permanência do mesmo.</w:t>
      </w:r>
    </w:p>
    <w:p w:rsidR="000F009C" w:rsidRPr="002E0BCA" w:rsidRDefault="000F009C" w:rsidP="000F009C">
      <w:pP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cs="Tahoma"/>
          <w:b/>
          <w:sz w:val="22"/>
          <w:szCs w:val="22"/>
        </w:rPr>
      </w:pPr>
    </w:p>
    <w:p w:rsidR="000F009C" w:rsidRDefault="000F009C" w:rsidP="000F009C">
      <w:pPr>
        <w:jc w:val="center"/>
        <w:rPr>
          <w:rFonts w:cs="Tahoma"/>
          <w:b/>
          <w:sz w:val="22"/>
          <w:szCs w:val="22"/>
        </w:rPr>
      </w:pPr>
    </w:p>
    <w:p w:rsidR="00133C1F" w:rsidRDefault="00133C1F" w:rsidP="000F009C">
      <w:pPr>
        <w:jc w:val="center"/>
        <w:rPr>
          <w:rFonts w:cs="Tahoma"/>
          <w:b/>
          <w:sz w:val="22"/>
          <w:szCs w:val="22"/>
        </w:rPr>
      </w:pPr>
    </w:p>
    <w:p w:rsidR="00133C1F" w:rsidRDefault="00133C1F" w:rsidP="000F009C">
      <w:pPr>
        <w:jc w:val="center"/>
        <w:rPr>
          <w:rFonts w:cs="Tahoma"/>
          <w:b/>
          <w:sz w:val="22"/>
          <w:szCs w:val="22"/>
        </w:rPr>
      </w:pPr>
    </w:p>
    <w:p w:rsidR="00133C1F" w:rsidRDefault="00133C1F" w:rsidP="000F009C">
      <w:pPr>
        <w:jc w:val="center"/>
        <w:rPr>
          <w:rFonts w:cs="Tahoma"/>
          <w:b/>
          <w:sz w:val="22"/>
          <w:szCs w:val="22"/>
        </w:rPr>
      </w:pPr>
    </w:p>
    <w:p w:rsidR="00133C1F" w:rsidRDefault="00133C1F" w:rsidP="000F009C">
      <w:pPr>
        <w:jc w:val="center"/>
        <w:rPr>
          <w:rFonts w:cs="Tahoma"/>
          <w:b/>
          <w:sz w:val="22"/>
          <w:szCs w:val="22"/>
        </w:rPr>
      </w:pPr>
    </w:p>
    <w:p w:rsidR="00133C1F" w:rsidRDefault="00133C1F" w:rsidP="000F009C">
      <w:pPr>
        <w:jc w:val="center"/>
        <w:rPr>
          <w:rFonts w:cs="Tahoma"/>
          <w:b/>
          <w:sz w:val="22"/>
          <w:szCs w:val="22"/>
        </w:rPr>
      </w:pPr>
    </w:p>
    <w:p w:rsidR="00133C1F" w:rsidRDefault="00133C1F" w:rsidP="000F009C">
      <w:pPr>
        <w:jc w:val="center"/>
        <w:rPr>
          <w:rFonts w:cs="Tahoma"/>
          <w:b/>
          <w:sz w:val="22"/>
          <w:szCs w:val="22"/>
        </w:rPr>
      </w:pPr>
    </w:p>
    <w:p w:rsidR="00133C1F" w:rsidRDefault="00133C1F" w:rsidP="000F009C">
      <w:pPr>
        <w:jc w:val="center"/>
        <w:rPr>
          <w:rFonts w:cs="Tahoma"/>
          <w:b/>
          <w:sz w:val="22"/>
          <w:szCs w:val="22"/>
        </w:rPr>
      </w:pPr>
      <w:bookmarkStart w:id="0" w:name="_GoBack"/>
      <w:bookmarkEnd w:id="0"/>
    </w:p>
    <w:p w:rsidR="00133C1F" w:rsidRDefault="00133C1F" w:rsidP="000F009C">
      <w:pPr>
        <w:jc w:val="center"/>
        <w:rPr>
          <w:rFonts w:cs="Tahoma"/>
          <w:b/>
          <w:sz w:val="22"/>
          <w:szCs w:val="22"/>
        </w:rPr>
      </w:pPr>
    </w:p>
    <w:p w:rsidR="00133C1F" w:rsidRPr="002E0BCA" w:rsidRDefault="00133C1F" w:rsidP="000F009C">
      <w:pP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jc w:val="center"/>
        <w:rPr>
          <w:rFonts w:cs="Tahoma"/>
          <w:b/>
          <w:i/>
          <w:sz w:val="22"/>
          <w:szCs w:val="22"/>
        </w:rPr>
      </w:pPr>
      <w:r w:rsidRPr="002E0BCA">
        <w:rPr>
          <w:rFonts w:cs="Tahoma"/>
          <w:b/>
          <w:sz w:val="22"/>
          <w:szCs w:val="22"/>
        </w:rPr>
        <w:lastRenderedPageBreak/>
        <w:t>Espaço</w:t>
      </w:r>
      <w:r w:rsidRPr="002E0BCA">
        <w:rPr>
          <w:b/>
          <w:sz w:val="22"/>
          <w:szCs w:val="22"/>
        </w:rPr>
        <w:t xml:space="preserve"> Reservado ao IFCE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tabs>
          <w:tab w:val="left" w:pos="4800"/>
        </w:tabs>
        <w:jc w:val="both"/>
        <w:rPr>
          <w:sz w:val="22"/>
          <w:szCs w:val="22"/>
        </w:rPr>
      </w:pPr>
      <w:r w:rsidRPr="002E0BCA">
        <w:rPr>
          <w:rFonts w:cs="Tahoma"/>
          <w:sz w:val="22"/>
          <w:szCs w:val="22"/>
        </w:rPr>
        <w:t>1.</w:t>
      </w:r>
      <w:r w:rsidRPr="002E0BCA">
        <w:rPr>
          <w:sz w:val="22"/>
          <w:szCs w:val="22"/>
        </w:rPr>
        <w:t xml:space="preserve"> Aluno (a) matriculado (a) no estágio </w:t>
      </w:r>
      <w:r w:rsidRPr="002E0BCA">
        <w:rPr>
          <w:rFonts w:cs="Tahoma"/>
          <w:sz w:val="22"/>
          <w:szCs w:val="22"/>
        </w:rPr>
        <w:t>em</w:t>
      </w:r>
      <w:r w:rsidRPr="002E0BCA">
        <w:rPr>
          <w:sz w:val="22"/>
          <w:szCs w:val="22"/>
        </w:rPr>
        <w:t xml:space="preserve"> _____/______/______</w:t>
      </w:r>
      <w:r w:rsidRPr="002E0BCA">
        <w:rPr>
          <w:sz w:val="22"/>
          <w:szCs w:val="22"/>
        </w:rPr>
        <w:tab/>
        <w:t xml:space="preserve">                                                   </w:t>
      </w:r>
      <w:r w:rsidRPr="002E0BCA">
        <w:rPr>
          <w:sz w:val="22"/>
          <w:szCs w:val="22"/>
        </w:rPr>
        <w:tab/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  <w:r w:rsidRPr="002E0BCA"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2E0BCA">
        <w:rPr>
          <w:rFonts w:cs="Tahoma"/>
          <w:sz w:val="22"/>
          <w:szCs w:val="22"/>
        </w:rPr>
        <w:t>____________________________________________________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ind w:firstLine="709"/>
        <w:rPr>
          <w:rFonts w:cs="Tahoma"/>
          <w:b/>
          <w:sz w:val="22"/>
          <w:szCs w:val="22"/>
        </w:rPr>
      </w:pPr>
      <w:r w:rsidRPr="002E0BCA">
        <w:rPr>
          <w:rFonts w:cs="Tahoma"/>
          <w:sz w:val="22"/>
          <w:szCs w:val="22"/>
        </w:rPr>
        <w:t xml:space="preserve">                 Assinatura</w:t>
      </w:r>
      <w:r w:rsidRPr="002E0BCA">
        <w:rPr>
          <w:sz w:val="22"/>
          <w:szCs w:val="22"/>
        </w:rPr>
        <w:t xml:space="preserve"> do servidor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b/>
          <w:sz w:val="22"/>
          <w:szCs w:val="22"/>
        </w:rPr>
      </w:pPr>
      <w:r w:rsidRPr="002E0BCA">
        <w:rPr>
          <w:rFonts w:cs="Tahoma"/>
          <w:b/>
          <w:sz w:val="22"/>
          <w:szCs w:val="22"/>
        </w:rPr>
        <w:t>Observações: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  <w:r w:rsidRPr="002E0BCA">
        <w:rPr>
          <w:rFonts w:cs="Tahoma"/>
          <w:sz w:val="22"/>
          <w:szCs w:val="22"/>
        </w:rPr>
        <w:t xml:space="preserve">1.  Autorizo o aproveitamento das atividades laborais para fim de cumprimento da disciplina Estágio Supervisionado, em razão da compatibilidade das atividades desempenhadas com a área de formação do (a) aluno (a). 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  <w:r w:rsidRPr="002E0BCA">
        <w:rPr>
          <w:rFonts w:cs="Tahoma"/>
          <w:sz w:val="22"/>
          <w:szCs w:val="22"/>
        </w:rPr>
        <w:t xml:space="preserve">Carga horária diária para contabilização: 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  <w:r w:rsidRPr="002E0BCA">
        <w:rPr>
          <w:rFonts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  <w:r w:rsidRPr="002E0BCA">
        <w:rPr>
          <w:rFonts w:cs="Tahoma"/>
          <w:b/>
          <w:sz w:val="22"/>
          <w:szCs w:val="22"/>
        </w:rPr>
        <w:t>_______________________________________________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  <w:r w:rsidRPr="002E0BCA">
        <w:rPr>
          <w:rFonts w:cs="Tahoma"/>
          <w:b/>
          <w:sz w:val="22"/>
          <w:szCs w:val="22"/>
        </w:rPr>
        <w:t>Assinatura e carimbo do professor orientador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  <w:r w:rsidRPr="002E0BCA">
        <w:rPr>
          <w:rFonts w:cs="Tahoma"/>
          <w:sz w:val="22"/>
          <w:szCs w:val="22"/>
        </w:rPr>
        <w:t>2. Autorizo a antecipação da matrícula do (a) aluno (a) na disciplina de Estágio Supervisionado em razão de: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  <w:r w:rsidRPr="002E0BCA">
        <w:rPr>
          <w:rFonts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  <w:r w:rsidRPr="002E0BCA">
        <w:rPr>
          <w:rFonts w:cs="Tahoma"/>
          <w:sz w:val="22"/>
          <w:szCs w:val="22"/>
        </w:rPr>
        <w:t xml:space="preserve"> 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cs="Tahoma"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  <w:r w:rsidRPr="002E0BCA">
        <w:rPr>
          <w:rFonts w:cs="Tahoma"/>
          <w:b/>
          <w:sz w:val="22"/>
          <w:szCs w:val="22"/>
        </w:rPr>
        <w:t>________________________________________________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  <w:r w:rsidRPr="002E0BCA">
        <w:rPr>
          <w:rFonts w:cs="Tahoma"/>
          <w:b/>
          <w:sz w:val="22"/>
          <w:szCs w:val="22"/>
        </w:rPr>
        <w:t>Assinatura e carimbo do professor orientador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rFonts w:cs="Tahoma"/>
          <w:b/>
          <w:sz w:val="22"/>
          <w:szCs w:val="22"/>
        </w:rPr>
      </w:pPr>
      <w:r w:rsidRPr="002E0BCA">
        <w:rPr>
          <w:rFonts w:cs="Tahoma"/>
          <w:b/>
          <w:sz w:val="22"/>
          <w:szCs w:val="22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  <w:r w:rsidRPr="002E0BCA">
        <w:rPr>
          <w:rFonts w:cs="Tahoma"/>
          <w:b/>
          <w:sz w:val="22"/>
          <w:szCs w:val="22"/>
        </w:rPr>
        <w:t>________________________________________________</w:t>
      </w:r>
    </w:p>
    <w:p w:rsidR="000F009C" w:rsidRPr="002E0BCA" w:rsidRDefault="000F009C" w:rsidP="000F009C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center"/>
        <w:rPr>
          <w:rFonts w:cs="Tahoma"/>
          <w:b/>
          <w:sz w:val="22"/>
          <w:szCs w:val="22"/>
        </w:rPr>
      </w:pPr>
      <w:r w:rsidRPr="002E0BCA">
        <w:rPr>
          <w:rFonts w:cs="Tahoma"/>
          <w:b/>
          <w:sz w:val="22"/>
          <w:szCs w:val="22"/>
        </w:rPr>
        <w:t>Assinatura e carimbo do professor orientador</w:t>
      </w:r>
    </w:p>
    <w:sectPr w:rsidR="000F009C" w:rsidRPr="002E0BCA" w:rsidSect="00133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917"/>
        </w:tabs>
        <w:ind w:left="1637" w:hanging="360"/>
      </w:p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b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935114"/>
    <w:multiLevelType w:val="multilevel"/>
    <w:tmpl w:val="41249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18B21FF8"/>
    <w:multiLevelType w:val="hybridMultilevel"/>
    <w:tmpl w:val="691E0FEA"/>
    <w:lvl w:ilvl="0" w:tplc="642C683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1E1C4E11"/>
    <w:multiLevelType w:val="hybridMultilevel"/>
    <w:tmpl w:val="C97C22B0"/>
    <w:lvl w:ilvl="0" w:tplc="C76854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560D8"/>
    <w:multiLevelType w:val="hybridMultilevel"/>
    <w:tmpl w:val="39CC994A"/>
    <w:lvl w:ilvl="0" w:tplc="B38EE7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70ABA"/>
    <w:multiLevelType w:val="hybridMultilevel"/>
    <w:tmpl w:val="5AC8057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6"/>
  </w:num>
  <w:num w:numId="24">
    <w:abstractNumId w:val="25"/>
  </w:num>
  <w:num w:numId="25">
    <w:abstractNumId w:val="24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9C"/>
    <w:rsid w:val="000F009C"/>
    <w:rsid w:val="00133C1F"/>
    <w:rsid w:val="00210051"/>
    <w:rsid w:val="0026459A"/>
    <w:rsid w:val="003F7348"/>
    <w:rsid w:val="00501DDD"/>
    <w:rsid w:val="00B8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D6233-F51D-4A93-8AB9-2B79D7EC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F009C"/>
    <w:pPr>
      <w:keepNext/>
      <w:numPr>
        <w:numId w:val="1"/>
      </w:numPr>
      <w:jc w:val="center"/>
      <w:outlineLvl w:val="0"/>
    </w:pPr>
    <w:rPr>
      <w:rFonts w:ascii="Garamond" w:hAnsi="Garamond"/>
      <w:b/>
      <w:sz w:val="3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F009C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09C"/>
    <w:rPr>
      <w:rFonts w:ascii="Garamond" w:eastAsia="Times New Roman" w:hAnsi="Garamond" w:cs="Times New Roman"/>
      <w:b/>
      <w:sz w:val="30"/>
      <w:szCs w:val="20"/>
      <w:lang w:eastAsia="ar-SA"/>
    </w:rPr>
  </w:style>
  <w:style w:type="character" w:customStyle="1" w:styleId="Ttulo7Char">
    <w:name w:val="Título 7 Char"/>
    <w:basedOn w:val="Fontepargpadro"/>
    <w:link w:val="Ttulo7"/>
    <w:semiHidden/>
    <w:rsid w:val="000F009C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WW8Num2z0">
    <w:name w:val="WW8Num2z0"/>
    <w:rsid w:val="000F009C"/>
    <w:rPr>
      <w:rFonts w:ascii="Symbol" w:hAnsi="Symbol"/>
    </w:rPr>
  </w:style>
  <w:style w:type="character" w:customStyle="1" w:styleId="WW8Num2z1">
    <w:name w:val="WW8Num2z1"/>
    <w:rsid w:val="000F009C"/>
    <w:rPr>
      <w:rFonts w:ascii="Courier New" w:hAnsi="Courier New" w:cs="Courier New"/>
    </w:rPr>
  </w:style>
  <w:style w:type="character" w:customStyle="1" w:styleId="WW8Num2z2">
    <w:name w:val="WW8Num2z2"/>
    <w:rsid w:val="000F009C"/>
    <w:rPr>
      <w:rFonts w:ascii="Wingdings" w:hAnsi="Wingdings"/>
    </w:rPr>
  </w:style>
  <w:style w:type="character" w:customStyle="1" w:styleId="WW8Num3z0">
    <w:name w:val="WW8Num3z0"/>
    <w:rsid w:val="000F009C"/>
    <w:rPr>
      <w:rFonts w:ascii="Symbol" w:hAnsi="Symbol"/>
    </w:rPr>
  </w:style>
  <w:style w:type="character" w:customStyle="1" w:styleId="WW8Num3z1">
    <w:name w:val="WW8Num3z1"/>
    <w:rsid w:val="000F009C"/>
    <w:rPr>
      <w:rFonts w:ascii="Courier New" w:hAnsi="Courier New" w:cs="Courier New"/>
    </w:rPr>
  </w:style>
  <w:style w:type="character" w:customStyle="1" w:styleId="WW8Num3z2">
    <w:name w:val="WW8Num3z2"/>
    <w:rsid w:val="000F009C"/>
    <w:rPr>
      <w:rFonts w:ascii="Wingdings" w:hAnsi="Wingdings"/>
    </w:rPr>
  </w:style>
  <w:style w:type="character" w:customStyle="1" w:styleId="WW8Num4z0">
    <w:name w:val="WW8Num4z0"/>
    <w:rsid w:val="000F009C"/>
    <w:rPr>
      <w:rFonts w:ascii="Symbol" w:hAnsi="Symbol"/>
    </w:rPr>
  </w:style>
  <w:style w:type="character" w:customStyle="1" w:styleId="WW8Num4z1">
    <w:name w:val="WW8Num4z1"/>
    <w:rsid w:val="000F009C"/>
    <w:rPr>
      <w:rFonts w:ascii="Courier New" w:hAnsi="Courier New" w:cs="Courier New"/>
    </w:rPr>
  </w:style>
  <w:style w:type="character" w:customStyle="1" w:styleId="WW8Num4z2">
    <w:name w:val="WW8Num4z2"/>
    <w:rsid w:val="000F009C"/>
    <w:rPr>
      <w:rFonts w:ascii="Wingdings" w:hAnsi="Wingdings"/>
    </w:rPr>
  </w:style>
  <w:style w:type="character" w:customStyle="1" w:styleId="WW8Num8z0">
    <w:name w:val="WW8Num8z0"/>
    <w:rsid w:val="000F009C"/>
    <w:rPr>
      <w:rFonts w:ascii="Symbol" w:hAnsi="Symbol"/>
    </w:rPr>
  </w:style>
  <w:style w:type="character" w:customStyle="1" w:styleId="WW8Num8z1">
    <w:name w:val="WW8Num8z1"/>
    <w:rsid w:val="000F009C"/>
    <w:rPr>
      <w:rFonts w:ascii="Courier New" w:hAnsi="Courier New" w:cs="Courier New"/>
    </w:rPr>
  </w:style>
  <w:style w:type="character" w:customStyle="1" w:styleId="WW8Num8z2">
    <w:name w:val="WW8Num8z2"/>
    <w:rsid w:val="000F009C"/>
    <w:rPr>
      <w:rFonts w:ascii="Wingdings" w:hAnsi="Wingdings"/>
    </w:rPr>
  </w:style>
  <w:style w:type="character" w:customStyle="1" w:styleId="WW8Num10z0">
    <w:name w:val="WW8Num10z0"/>
    <w:rsid w:val="000F009C"/>
    <w:rPr>
      <w:rFonts w:ascii="Wingdings" w:hAnsi="Wingdings"/>
      <w:sz w:val="24"/>
    </w:rPr>
  </w:style>
  <w:style w:type="character" w:customStyle="1" w:styleId="WW8Num11z0">
    <w:name w:val="WW8Num11z0"/>
    <w:rsid w:val="000F009C"/>
    <w:rPr>
      <w:b/>
    </w:rPr>
  </w:style>
  <w:style w:type="character" w:customStyle="1" w:styleId="WW8Num13z0">
    <w:name w:val="WW8Num13z0"/>
    <w:rsid w:val="000F009C"/>
    <w:rPr>
      <w:b/>
    </w:rPr>
  </w:style>
  <w:style w:type="character" w:customStyle="1" w:styleId="WW8Num16z0">
    <w:name w:val="WW8Num16z0"/>
    <w:rsid w:val="000F009C"/>
    <w:rPr>
      <w:rFonts w:ascii="Symbol" w:hAnsi="Symbol"/>
    </w:rPr>
  </w:style>
  <w:style w:type="character" w:customStyle="1" w:styleId="WW8Num16z1">
    <w:name w:val="WW8Num16z1"/>
    <w:rsid w:val="000F009C"/>
    <w:rPr>
      <w:rFonts w:ascii="Courier New" w:hAnsi="Courier New" w:cs="Courier New"/>
    </w:rPr>
  </w:style>
  <w:style w:type="character" w:customStyle="1" w:styleId="WW8Num16z2">
    <w:name w:val="WW8Num16z2"/>
    <w:rsid w:val="000F009C"/>
    <w:rPr>
      <w:rFonts w:ascii="Wingdings" w:hAnsi="Wingdings"/>
    </w:rPr>
  </w:style>
  <w:style w:type="character" w:customStyle="1" w:styleId="WW8Num17z0">
    <w:name w:val="WW8Num17z0"/>
    <w:rsid w:val="000F009C"/>
    <w:rPr>
      <w:b/>
    </w:rPr>
  </w:style>
  <w:style w:type="character" w:customStyle="1" w:styleId="Fontepargpadro1">
    <w:name w:val="Fonte parág. padrão1"/>
    <w:rsid w:val="000F009C"/>
  </w:style>
  <w:style w:type="character" w:customStyle="1" w:styleId="CharChar3">
    <w:name w:val="Char Char3"/>
    <w:rsid w:val="000F009C"/>
    <w:rPr>
      <w:sz w:val="24"/>
      <w:szCs w:val="24"/>
      <w:lang w:val="pt-BR" w:eastAsia="ar-SA" w:bidi="ar-SA"/>
    </w:rPr>
  </w:style>
  <w:style w:type="character" w:styleId="Forte">
    <w:name w:val="Strong"/>
    <w:qFormat/>
    <w:rsid w:val="000F009C"/>
    <w:rPr>
      <w:b/>
      <w:bCs/>
    </w:rPr>
  </w:style>
  <w:style w:type="character" w:styleId="Hyperlink">
    <w:name w:val="Hyperlink"/>
    <w:rsid w:val="000F009C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0F009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0F009C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Corpodetexto"/>
    <w:rsid w:val="000F009C"/>
    <w:rPr>
      <w:rFonts w:cs="Tahoma"/>
    </w:rPr>
  </w:style>
  <w:style w:type="paragraph" w:customStyle="1" w:styleId="Legenda1">
    <w:name w:val="Legenda1"/>
    <w:basedOn w:val="Normal"/>
    <w:rsid w:val="000F009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F009C"/>
    <w:pPr>
      <w:suppressLineNumbers/>
    </w:pPr>
    <w:rPr>
      <w:rFonts w:cs="Tahoma"/>
    </w:rPr>
  </w:style>
  <w:style w:type="paragraph" w:styleId="Rodap">
    <w:name w:val="footer"/>
    <w:basedOn w:val="Normal"/>
    <w:link w:val="RodapChar"/>
    <w:rsid w:val="000F00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F00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0F009C"/>
    <w:pPr>
      <w:spacing w:before="280" w:after="280"/>
    </w:pPr>
  </w:style>
  <w:style w:type="paragraph" w:customStyle="1" w:styleId="cabea">
    <w:name w:val="cabea"/>
    <w:basedOn w:val="Normal"/>
    <w:rsid w:val="000F009C"/>
    <w:pPr>
      <w:spacing w:before="280" w:after="280"/>
    </w:pPr>
  </w:style>
  <w:style w:type="paragraph" w:customStyle="1" w:styleId="texto1">
    <w:name w:val="texto1"/>
    <w:basedOn w:val="Normal"/>
    <w:rsid w:val="000F009C"/>
    <w:pPr>
      <w:spacing w:before="280" w:after="280"/>
    </w:pPr>
  </w:style>
  <w:style w:type="paragraph" w:customStyle="1" w:styleId="texto2">
    <w:name w:val="texto2"/>
    <w:basedOn w:val="Normal"/>
    <w:rsid w:val="000F009C"/>
    <w:pPr>
      <w:spacing w:before="280" w:after="280"/>
    </w:pPr>
  </w:style>
  <w:style w:type="paragraph" w:styleId="Cabealho">
    <w:name w:val="header"/>
    <w:basedOn w:val="Normal"/>
    <w:link w:val="CabealhoChar"/>
    <w:rsid w:val="000F009C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0F00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0F009C"/>
    <w:pPr>
      <w:ind w:firstLine="1701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F009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0F009C"/>
    <w:pPr>
      <w:suppressLineNumbers/>
    </w:pPr>
  </w:style>
  <w:style w:type="paragraph" w:customStyle="1" w:styleId="Ttulodatabela">
    <w:name w:val="Título da tabela"/>
    <w:basedOn w:val="Contedodatabela"/>
    <w:rsid w:val="000F009C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0F009C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0F009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F009C"/>
    <w:rPr>
      <w:rFonts w:ascii="Tahoma" w:eastAsia="Times New Roman" w:hAnsi="Tahoma" w:cs="Times New Roman"/>
      <w:sz w:val="16"/>
      <w:szCs w:val="16"/>
      <w:lang w:eastAsia="ar-SA"/>
    </w:rPr>
  </w:style>
  <w:style w:type="paragraph" w:styleId="Reviso">
    <w:name w:val="Revision"/>
    <w:hidden/>
    <w:uiPriority w:val="99"/>
    <w:semiHidden/>
    <w:rsid w:val="000F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0F009C"/>
    <w:pPr>
      <w:ind w:firstLine="1843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F009C"/>
    <w:rPr>
      <w:rFonts w:ascii="Arial" w:hAnsi="Arial"/>
      <w:b/>
      <w:sz w:val="30"/>
      <w:szCs w:val="20"/>
      <w:lang w:val="en-US"/>
    </w:rPr>
  </w:style>
  <w:style w:type="paragraph" w:styleId="Textodecomentrio">
    <w:name w:val="annotation text"/>
    <w:basedOn w:val="Normal"/>
    <w:link w:val="TextodecomentrioChar"/>
    <w:rsid w:val="000F00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F009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André Castro</cp:lastModifiedBy>
  <cp:revision>3</cp:revision>
  <dcterms:created xsi:type="dcterms:W3CDTF">2018-02-16T11:22:00Z</dcterms:created>
  <dcterms:modified xsi:type="dcterms:W3CDTF">2018-02-16T11:37:00Z</dcterms:modified>
</cp:coreProperties>
</file>