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09C" w:rsidRPr="000F009C" w:rsidRDefault="000F009C" w:rsidP="000F009C">
      <w:pPr>
        <w:ind w:left="-15" w:hanging="150"/>
        <w:jc w:val="center"/>
        <w:rPr>
          <w:sz w:val="18"/>
          <w:szCs w:val="18"/>
        </w:rPr>
      </w:pPr>
      <w:r w:rsidRPr="002E0BCA">
        <w:t>Formulário para Cadastramento de Empresa</w:t>
      </w:r>
      <w:r w:rsidRPr="002E0BCA">
        <w:rPr>
          <w:sz w:val="22"/>
          <w:szCs w:val="22"/>
        </w:rPr>
        <w:t xml:space="preserve">. </w:t>
      </w:r>
      <w:r w:rsidRPr="002E0BCA">
        <w:rPr>
          <w:rFonts w:eastAsia="Arial Unicode MS" w:cs="Tahoma"/>
          <w:sz w:val="22"/>
          <w:szCs w:val="22"/>
        </w:rPr>
        <w:t>(DUAS VIAS)</w:t>
      </w:r>
    </w:p>
    <w:p w:rsidR="000F009C" w:rsidRPr="002E0BCA" w:rsidRDefault="000F009C" w:rsidP="000F009C">
      <w:pPr>
        <w:tabs>
          <w:tab w:val="left" w:pos="4215"/>
        </w:tabs>
        <w:rPr>
          <w:sz w:val="22"/>
          <w:szCs w:val="22"/>
        </w:rPr>
      </w:pPr>
    </w:p>
    <w:p w:rsidR="000F009C" w:rsidRPr="002E0BCA" w:rsidRDefault="000F009C" w:rsidP="000F009C">
      <w:pPr>
        <w:pStyle w:val="Corpodetexto21"/>
        <w:jc w:val="center"/>
        <w:rPr>
          <w:sz w:val="20"/>
          <w:lang w:val="pt-BR"/>
        </w:rPr>
      </w:pPr>
      <w:r>
        <w:rPr>
          <w:noProof/>
          <w:lang w:val="pt-BR" w:eastAsia="pt-BR"/>
        </w:rPr>
        <w:drawing>
          <wp:inline distT="0" distB="0" distL="0" distR="0">
            <wp:extent cx="1590675" cy="507365"/>
            <wp:effectExtent l="19050" t="19050" r="28575" b="2603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07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F009C" w:rsidRPr="002E0BCA" w:rsidRDefault="000F009C" w:rsidP="000F009C">
      <w:pPr>
        <w:pStyle w:val="Corpodetexto21"/>
        <w:jc w:val="center"/>
        <w:rPr>
          <w:sz w:val="20"/>
          <w:lang w:val="pt-BR"/>
        </w:rPr>
      </w:pPr>
    </w:p>
    <w:p w:rsidR="000F009C" w:rsidRPr="002E0BCA" w:rsidRDefault="000F009C" w:rsidP="000F009C">
      <w:pPr>
        <w:pStyle w:val="Corpodetexto21"/>
        <w:jc w:val="center"/>
        <w:rPr>
          <w:sz w:val="20"/>
          <w:lang w:val="pt-BR"/>
        </w:rPr>
      </w:pPr>
      <w:r w:rsidRPr="002E0BCA">
        <w:rPr>
          <w:sz w:val="20"/>
          <w:lang w:val="pt-BR"/>
        </w:rPr>
        <w:t>INSTITUTO FEDERAL DE EDUCAÇÃO, CIÊNCIA E TECNOLOGIA DO CEARÁ</w:t>
      </w:r>
    </w:p>
    <w:p w:rsidR="000F009C" w:rsidRPr="002E0BCA" w:rsidRDefault="000F009C" w:rsidP="000F009C">
      <w:pPr>
        <w:ind w:left="993" w:hanging="851"/>
        <w:jc w:val="center"/>
        <w:rPr>
          <w:i/>
        </w:rPr>
      </w:pPr>
      <w:r w:rsidRPr="006B1D01">
        <w:rPr>
          <w:b/>
          <w:i/>
        </w:rPr>
        <w:t>CAMPUS:</w:t>
      </w:r>
      <w:r w:rsidRPr="002E0BCA">
        <w:rPr>
          <w:i/>
        </w:rPr>
        <w:t xml:space="preserve"> __________________________</w:t>
      </w:r>
    </w:p>
    <w:p w:rsidR="000F009C" w:rsidRPr="00F666AE" w:rsidRDefault="0026459A" w:rsidP="000F009C">
      <w:pPr>
        <w:ind w:left="993" w:hanging="851"/>
        <w:rPr>
          <w:sz w:val="26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122555</wp:posOffset>
                </wp:positionV>
                <wp:extent cx="6286500" cy="0"/>
                <wp:effectExtent l="21590" t="13970" r="16510" b="14605"/>
                <wp:wrapNone/>
                <wp:docPr id="1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552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FD01D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5pt,9.65pt" to="473.1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" strokeweight="2.01pt">
                <v:stroke joinstyle="miter"/>
              </v:line>
            </w:pict>
          </mc:Fallback>
        </mc:AlternateContent>
      </w:r>
    </w:p>
    <w:p w:rsidR="000F009C" w:rsidRPr="002E0BCA" w:rsidRDefault="000F009C" w:rsidP="000F009C">
      <w:pPr>
        <w:pStyle w:val="Recuodecorpodetexto21"/>
        <w:ind w:firstLine="1134"/>
        <w:rPr>
          <w:b/>
          <w:bCs/>
          <w:sz w:val="28"/>
        </w:rPr>
      </w:pPr>
      <w:r w:rsidRPr="002E0BCA">
        <w:rPr>
          <w:b/>
          <w:bCs/>
          <w:sz w:val="28"/>
        </w:rPr>
        <w:t>FORMULÁRIO PARA CADASTRAMENTO DE EMPRESA</w:t>
      </w:r>
    </w:p>
    <w:p w:rsidR="000F009C" w:rsidRPr="002E0BCA" w:rsidRDefault="0026459A" w:rsidP="000F009C">
      <w:pPr>
        <w:pStyle w:val="Recuodecorpodetexto21"/>
        <w:ind w:firstLine="1134"/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>
                <wp:simplePos x="0" y="0"/>
                <wp:positionH relativeFrom="column">
                  <wp:posOffset>2239010</wp:posOffset>
                </wp:positionH>
                <wp:positionV relativeFrom="paragraph">
                  <wp:posOffset>41275</wp:posOffset>
                </wp:positionV>
                <wp:extent cx="1821815" cy="335915"/>
                <wp:effectExtent l="33020" t="41275" r="40640" b="32385"/>
                <wp:wrapNone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81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09C" w:rsidRDefault="000F009C" w:rsidP="000F009C">
                            <w:pPr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DADOS DA EMPRESA</w:t>
                            </w:r>
                          </w:p>
                        </w:txbxContent>
                      </wps:txbx>
                      <wps:bodyPr rot="0" vert="horz" wrap="square" lIns="19685" tIns="0" rIns="1968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6.3pt;margin-top:3.25pt;width:143.45pt;height:26.4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" strokeweight="5.05pt">
                <v:stroke linestyle="thickThin"/>
                <v:textbox inset="1.55pt,0,1.55pt,0">
                  <w:txbxContent>
                    <w:p w:rsidR="000F009C" w:rsidRDefault="000F009C" w:rsidP="000F009C">
                      <w:pPr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DADOS DA EMPRESA</w:t>
                      </w:r>
                    </w:p>
                  </w:txbxContent>
                </v:textbox>
              </v:shape>
            </w:pict>
          </mc:Fallback>
        </mc:AlternateContent>
      </w:r>
    </w:p>
    <w:p w:rsidR="000F009C" w:rsidRPr="002E0BCA" w:rsidRDefault="000F009C" w:rsidP="000F009C">
      <w:pPr>
        <w:pStyle w:val="Ttulo7"/>
        <w:jc w:val="center"/>
        <w:rPr>
          <w:b/>
          <w:bCs/>
        </w:rPr>
      </w:pPr>
    </w:p>
    <w:p w:rsidR="000F009C" w:rsidRPr="002E0BCA" w:rsidRDefault="0026459A" w:rsidP="000F009C">
      <w:pPr>
        <w:pStyle w:val="Ttulo7"/>
        <w:rPr>
          <w:sz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35560</wp:posOffset>
                </wp:positionV>
                <wp:extent cx="6286500" cy="0"/>
                <wp:effectExtent l="21590" t="16510" r="16510" b="21590"/>
                <wp:wrapNone/>
                <wp:docPr id="1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552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7DD40"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5pt,2.8pt" to="473.1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" strokeweight="2.01pt">
                <v:stroke joinstyle="miter"/>
              </v:line>
            </w:pict>
          </mc:Fallback>
        </mc:AlternateContent>
      </w:r>
    </w:p>
    <w:p w:rsidR="000F009C" w:rsidRPr="002E0BCA" w:rsidRDefault="000F009C" w:rsidP="000F009C">
      <w:pPr>
        <w:rPr>
          <w:sz w:val="26"/>
        </w:rPr>
      </w:pPr>
      <w:r w:rsidRPr="002E0BCA">
        <w:rPr>
          <w:sz w:val="26"/>
        </w:rPr>
        <w:t>NOME</w:t>
      </w:r>
    </w:p>
    <w:tbl>
      <w:tblPr>
        <w:tblW w:w="0" w:type="auto"/>
        <w:tblInd w:w="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89"/>
      </w:tblGrid>
      <w:tr w:rsidR="000F009C" w:rsidRPr="002E0BCA" w:rsidTr="00946E45"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</w:tr>
    </w:tbl>
    <w:p w:rsidR="000F009C" w:rsidRPr="002E0BCA" w:rsidRDefault="000F009C" w:rsidP="000F009C"/>
    <w:p w:rsidR="000F009C" w:rsidRPr="002E0BCA" w:rsidRDefault="000F009C" w:rsidP="000F009C">
      <w:pPr>
        <w:rPr>
          <w:sz w:val="26"/>
        </w:rPr>
      </w:pPr>
      <w:r w:rsidRPr="002E0BCA">
        <w:rPr>
          <w:sz w:val="26"/>
        </w:rPr>
        <w:t>CNPJ</w:t>
      </w:r>
      <w:r w:rsidRPr="002E0BCA">
        <w:rPr>
          <w:sz w:val="26"/>
        </w:rPr>
        <w:tab/>
      </w:r>
      <w:r w:rsidRPr="002E0BCA">
        <w:rPr>
          <w:sz w:val="26"/>
        </w:rPr>
        <w:tab/>
      </w:r>
      <w:r w:rsidRPr="002E0BCA">
        <w:rPr>
          <w:sz w:val="26"/>
        </w:rPr>
        <w:tab/>
      </w:r>
      <w:r w:rsidRPr="002E0BCA">
        <w:rPr>
          <w:sz w:val="26"/>
        </w:rPr>
        <w:tab/>
      </w:r>
      <w:r w:rsidRPr="002E0BCA">
        <w:rPr>
          <w:sz w:val="26"/>
        </w:rPr>
        <w:tab/>
      </w:r>
      <w:r w:rsidRPr="002E0BCA">
        <w:rPr>
          <w:sz w:val="26"/>
        </w:rPr>
        <w:tab/>
      </w:r>
      <w:r w:rsidRPr="002E0BCA">
        <w:rPr>
          <w:sz w:val="26"/>
        </w:rPr>
        <w:tab/>
        <w:t>INSCRIÇÃO ESTADUAL</w:t>
      </w:r>
    </w:p>
    <w:tbl>
      <w:tblPr>
        <w:tblW w:w="0" w:type="auto"/>
        <w:tblInd w:w="1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80"/>
      </w:tblGrid>
      <w:tr w:rsidR="000F009C" w:rsidRPr="002E0BCA" w:rsidTr="00946E45"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69" w:type="dxa"/>
            <w:tcBorders>
              <w:left w:val="single" w:sz="4" w:space="0" w:color="000000"/>
            </w:tcBorders>
          </w:tcPr>
          <w:p w:rsidR="000F009C" w:rsidRPr="002E0BCA" w:rsidRDefault="000F009C" w:rsidP="00946E45">
            <w:pPr>
              <w:snapToGrid w:val="0"/>
            </w:pPr>
          </w:p>
        </w:tc>
        <w:tc>
          <w:tcPr>
            <w:tcW w:w="269" w:type="dxa"/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69" w:type="dxa"/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69" w:type="dxa"/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</w:tr>
    </w:tbl>
    <w:p w:rsidR="000F009C" w:rsidRPr="002E0BCA" w:rsidRDefault="000F009C" w:rsidP="000F009C"/>
    <w:p w:rsidR="000F009C" w:rsidRPr="002E0BCA" w:rsidRDefault="000F009C" w:rsidP="000F009C">
      <w:pPr>
        <w:rPr>
          <w:sz w:val="26"/>
        </w:rPr>
      </w:pPr>
      <w:r w:rsidRPr="002E0BCA">
        <w:rPr>
          <w:sz w:val="26"/>
        </w:rPr>
        <w:t>ENDEREÇO</w:t>
      </w:r>
    </w:p>
    <w:tbl>
      <w:tblPr>
        <w:tblW w:w="0" w:type="auto"/>
        <w:tblInd w:w="1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89"/>
      </w:tblGrid>
      <w:tr w:rsidR="000F009C" w:rsidRPr="002E0BCA" w:rsidTr="00946E45"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</w:tr>
      <w:tr w:rsidR="000F009C" w:rsidRPr="002E0BCA" w:rsidTr="00946E45"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</w:tr>
    </w:tbl>
    <w:p w:rsidR="000F009C" w:rsidRPr="002E0BCA" w:rsidRDefault="000F009C" w:rsidP="000F009C"/>
    <w:p w:rsidR="000F009C" w:rsidRPr="002E0BCA" w:rsidRDefault="000F009C" w:rsidP="000F009C">
      <w:pPr>
        <w:rPr>
          <w:sz w:val="26"/>
        </w:rPr>
      </w:pPr>
      <w:r w:rsidRPr="002E0BCA">
        <w:rPr>
          <w:sz w:val="26"/>
        </w:rPr>
        <w:t>NÚMERO</w:t>
      </w:r>
      <w:r w:rsidRPr="002E0BCA">
        <w:rPr>
          <w:sz w:val="26"/>
        </w:rPr>
        <w:tab/>
      </w:r>
      <w:r w:rsidRPr="002E0BCA">
        <w:rPr>
          <w:sz w:val="26"/>
        </w:rPr>
        <w:tab/>
      </w:r>
      <w:r w:rsidRPr="002E0BCA">
        <w:rPr>
          <w:sz w:val="26"/>
        </w:rPr>
        <w:tab/>
        <w:t>COMPLEMENTO</w:t>
      </w:r>
      <w:r w:rsidRPr="002E0BCA">
        <w:rPr>
          <w:sz w:val="26"/>
        </w:rPr>
        <w:tab/>
      </w:r>
      <w:r w:rsidRPr="002E0BCA">
        <w:rPr>
          <w:sz w:val="26"/>
        </w:rPr>
        <w:tab/>
      </w:r>
      <w:r w:rsidRPr="002E0BCA">
        <w:rPr>
          <w:sz w:val="26"/>
        </w:rPr>
        <w:tab/>
      </w:r>
      <w:r w:rsidRPr="002E0BCA">
        <w:rPr>
          <w:sz w:val="26"/>
        </w:rPr>
        <w:tab/>
        <w:t xml:space="preserve">BAIRRO: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5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2899"/>
      </w:tblGrid>
      <w:tr w:rsidR="000F009C" w:rsidRPr="002E0BCA" w:rsidTr="00946E45">
        <w:tc>
          <w:tcPr>
            <w:tcW w:w="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009C" w:rsidRPr="002E0BCA" w:rsidRDefault="000F009C" w:rsidP="00946E45">
            <w:pPr>
              <w:pStyle w:val="Contedodatabela"/>
              <w:snapToGrid w:val="0"/>
            </w:pPr>
          </w:p>
        </w:tc>
        <w:tc>
          <w:tcPr>
            <w:tcW w:w="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009C" w:rsidRPr="002E0BCA" w:rsidRDefault="000F009C" w:rsidP="00946E45">
            <w:pPr>
              <w:pStyle w:val="Contedodatabela"/>
              <w:snapToGrid w:val="0"/>
            </w:pPr>
          </w:p>
        </w:tc>
        <w:tc>
          <w:tcPr>
            <w:tcW w:w="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009C" w:rsidRPr="002E0BCA" w:rsidRDefault="000F009C" w:rsidP="00946E45">
            <w:pPr>
              <w:pStyle w:val="Contedodatabela"/>
              <w:snapToGrid w:val="0"/>
            </w:pPr>
          </w:p>
        </w:tc>
        <w:tc>
          <w:tcPr>
            <w:tcW w:w="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009C" w:rsidRPr="002E0BCA" w:rsidRDefault="000F009C" w:rsidP="00946E45">
            <w:pPr>
              <w:pStyle w:val="Contedodatabela"/>
              <w:snapToGrid w:val="0"/>
            </w:pPr>
          </w:p>
        </w:tc>
        <w:tc>
          <w:tcPr>
            <w:tcW w:w="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009C" w:rsidRPr="002E0BCA" w:rsidRDefault="000F009C" w:rsidP="00946E45">
            <w:pPr>
              <w:pStyle w:val="Contedodatabela"/>
              <w:snapToGrid w:val="0"/>
            </w:pPr>
          </w:p>
        </w:tc>
        <w:tc>
          <w:tcPr>
            <w:tcW w:w="486" w:type="dxa"/>
            <w:tcBorders>
              <w:left w:val="single" w:sz="4" w:space="0" w:color="000000"/>
            </w:tcBorders>
          </w:tcPr>
          <w:p w:rsidR="000F009C" w:rsidRPr="002E0BCA" w:rsidRDefault="000F009C" w:rsidP="00946E45">
            <w:pPr>
              <w:pStyle w:val="Contedodatabela"/>
              <w:snapToGrid w:val="0"/>
            </w:pPr>
          </w:p>
        </w:tc>
        <w:tc>
          <w:tcPr>
            <w:tcW w:w="486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</w:tcPr>
          <w:p w:rsidR="000F009C" w:rsidRPr="002E0BCA" w:rsidRDefault="000F009C" w:rsidP="00946E45">
            <w:pPr>
              <w:pStyle w:val="Contedodatabela"/>
              <w:snapToGrid w:val="0"/>
            </w:pPr>
          </w:p>
        </w:tc>
        <w:tc>
          <w:tcPr>
            <w:tcW w:w="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009C" w:rsidRPr="002E0BCA" w:rsidRDefault="000F009C" w:rsidP="00946E45">
            <w:pPr>
              <w:pStyle w:val="Contedodatabela"/>
              <w:snapToGrid w:val="0"/>
            </w:pPr>
          </w:p>
        </w:tc>
        <w:tc>
          <w:tcPr>
            <w:tcW w:w="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009C" w:rsidRPr="002E0BCA" w:rsidRDefault="000F009C" w:rsidP="00946E45">
            <w:pPr>
              <w:pStyle w:val="Contedodatabela"/>
              <w:snapToGrid w:val="0"/>
            </w:pPr>
          </w:p>
        </w:tc>
        <w:tc>
          <w:tcPr>
            <w:tcW w:w="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009C" w:rsidRPr="002E0BCA" w:rsidRDefault="000F009C" w:rsidP="00946E45">
            <w:pPr>
              <w:pStyle w:val="Contedodatabela"/>
              <w:snapToGrid w:val="0"/>
            </w:pPr>
          </w:p>
        </w:tc>
        <w:tc>
          <w:tcPr>
            <w:tcW w:w="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009C" w:rsidRPr="002E0BCA" w:rsidRDefault="000F009C" w:rsidP="00946E45">
            <w:pPr>
              <w:pStyle w:val="Contedodatabela"/>
              <w:snapToGrid w:val="0"/>
            </w:pPr>
          </w:p>
        </w:tc>
        <w:tc>
          <w:tcPr>
            <w:tcW w:w="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009C" w:rsidRPr="002E0BCA" w:rsidRDefault="000F009C" w:rsidP="00946E45">
            <w:pPr>
              <w:pStyle w:val="Contedodatabela"/>
              <w:snapToGrid w:val="0"/>
            </w:pPr>
          </w:p>
        </w:tc>
        <w:tc>
          <w:tcPr>
            <w:tcW w:w="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009C" w:rsidRPr="002E0BCA" w:rsidRDefault="000F009C" w:rsidP="00946E45">
            <w:pPr>
              <w:pStyle w:val="Contedodatabela"/>
              <w:snapToGrid w:val="0"/>
            </w:pPr>
          </w:p>
        </w:tc>
        <w:tc>
          <w:tcPr>
            <w:tcW w:w="486" w:type="dxa"/>
            <w:tcBorders>
              <w:left w:val="single" w:sz="4" w:space="0" w:color="000000"/>
            </w:tcBorders>
          </w:tcPr>
          <w:p w:rsidR="000F009C" w:rsidRPr="002E0BCA" w:rsidRDefault="000F009C" w:rsidP="00946E45">
            <w:pPr>
              <w:pStyle w:val="Contedodatabela"/>
              <w:snapToGrid w:val="0"/>
            </w:pPr>
          </w:p>
        </w:tc>
        <w:tc>
          <w:tcPr>
            <w:tcW w:w="2899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</w:tcPr>
          <w:p w:rsidR="000F009C" w:rsidRPr="002E0BCA" w:rsidRDefault="000F009C" w:rsidP="00946E45">
            <w:pPr>
              <w:pStyle w:val="Contedodatabela"/>
              <w:snapToGrid w:val="0"/>
            </w:pPr>
          </w:p>
        </w:tc>
      </w:tr>
    </w:tbl>
    <w:p w:rsidR="000F009C" w:rsidRPr="002E0BCA" w:rsidRDefault="000F009C" w:rsidP="000F009C"/>
    <w:p w:rsidR="000F009C" w:rsidRPr="002E0BCA" w:rsidRDefault="000F009C" w:rsidP="000F009C">
      <w:pPr>
        <w:rPr>
          <w:sz w:val="26"/>
        </w:rPr>
      </w:pPr>
      <w:r w:rsidRPr="002E0BCA">
        <w:rPr>
          <w:sz w:val="26"/>
        </w:rPr>
        <w:t>CIDADE</w:t>
      </w:r>
      <w:r w:rsidRPr="002E0BCA">
        <w:rPr>
          <w:sz w:val="26"/>
        </w:rPr>
        <w:tab/>
      </w:r>
      <w:r w:rsidRPr="002E0BCA">
        <w:rPr>
          <w:sz w:val="26"/>
        </w:rPr>
        <w:tab/>
      </w:r>
      <w:r w:rsidRPr="002E0BCA">
        <w:rPr>
          <w:sz w:val="26"/>
        </w:rPr>
        <w:tab/>
      </w:r>
      <w:r w:rsidRPr="002E0BCA">
        <w:rPr>
          <w:sz w:val="26"/>
        </w:rPr>
        <w:tab/>
      </w:r>
      <w:r w:rsidRPr="002E0BCA">
        <w:rPr>
          <w:sz w:val="26"/>
        </w:rPr>
        <w:tab/>
        <w:t xml:space="preserve">    UF</w:t>
      </w:r>
      <w:r w:rsidRPr="002E0BCA">
        <w:rPr>
          <w:sz w:val="26"/>
        </w:rPr>
        <w:tab/>
      </w:r>
      <w:r w:rsidRPr="002E0BCA">
        <w:rPr>
          <w:sz w:val="26"/>
        </w:rPr>
        <w:tab/>
        <w:t xml:space="preserve">        CEP</w:t>
      </w:r>
    </w:p>
    <w:tbl>
      <w:tblPr>
        <w:tblW w:w="0" w:type="auto"/>
        <w:tblInd w:w="1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94"/>
      </w:tblGrid>
      <w:tr w:rsidR="000F009C" w:rsidRPr="002E0BCA" w:rsidTr="00946E45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84" w:type="dxa"/>
            <w:tcBorders>
              <w:lef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84" w:type="dxa"/>
            <w:tcBorders>
              <w:lef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84" w:type="dxa"/>
            <w:tcBorders>
              <w:lef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</w:tr>
    </w:tbl>
    <w:p w:rsidR="000F009C" w:rsidRPr="002E0BCA" w:rsidRDefault="000F009C" w:rsidP="000F009C"/>
    <w:p w:rsidR="000F009C" w:rsidRPr="002E0BCA" w:rsidRDefault="000F009C" w:rsidP="000F009C">
      <w:pPr>
        <w:rPr>
          <w:sz w:val="26"/>
        </w:rPr>
      </w:pPr>
      <w:r w:rsidRPr="002E0BCA">
        <w:rPr>
          <w:sz w:val="26"/>
        </w:rPr>
        <w:t xml:space="preserve">    DDD</w:t>
      </w:r>
      <w:r w:rsidRPr="002E0BCA">
        <w:rPr>
          <w:sz w:val="26"/>
        </w:rPr>
        <w:tab/>
        <w:t>TELEFONE</w:t>
      </w:r>
      <w:r w:rsidRPr="002E0BCA">
        <w:rPr>
          <w:sz w:val="26"/>
        </w:rPr>
        <w:tab/>
      </w:r>
      <w:r w:rsidRPr="002E0BCA">
        <w:rPr>
          <w:sz w:val="26"/>
        </w:rPr>
        <w:tab/>
      </w:r>
      <w:r w:rsidRPr="002E0BCA">
        <w:rPr>
          <w:sz w:val="26"/>
        </w:rPr>
        <w:tab/>
        <w:t>FAX</w:t>
      </w:r>
      <w:r w:rsidRPr="002E0BCA">
        <w:rPr>
          <w:sz w:val="26"/>
        </w:rPr>
        <w:tab/>
      </w:r>
      <w:r w:rsidRPr="002E0BCA">
        <w:rPr>
          <w:sz w:val="26"/>
        </w:rPr>
        <w:tab/>
      </w:r>
      <w:r w:rsidRPr="002E0BCA">
        <w:rPr>
          <w:sz w:val="26"/>
        </w:rPr>
        <w:tab/>
      </w:r>
      <w:r w:rsidRPr="002E0BCA">
        <w:rPr>
          <w:sz w:val="26"/>
        </w:rPr>
        <w:tab/>
        <w:t>E-MAIL</w:t>
      </w:r>
    </w:p>
    <w:tbl>
      <w:tblPr>
        <w:tblW w:w="0" w:type="auto"/>
        <w:tblInd w:w="1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62"/>
        <w:gridCol w:w="2577"/>
      </w:tblGrid>
      <w:tr w:rsidR="000F009C" w:rsidRPr="002E0BCA" w:rsidTr="00946E45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75" w:type="dxa"/>
            <w:tcBorders>
              <w:lef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75" w:type="dxa"/>
            <w:tcBorders>
              <w:lef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75" w:type="dxa"/>
            <w:tcBorders>
              <w:lef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75" w:type="dxa"/>
            <w:tcBorders>
              <w:lef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ind w:left="-463" w:firstLine="463"/>
              <w:rPr>
                <w:sz w:val="2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62" w:type="dxa"/>
            <w:tcBorders>
              <w:lef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</w:tr>
    </w:tbl>
    <w:p w:rsidR="000F009C" w:rsidRPr="002E0BCA" w:rsidRDefault="000F009C" w:rsidP="000F009C"/>
    <w:p w:rsidR="000F009C" w:rsidRPr="002E0BCA" w:rsidRDefault="000F009C" w:rsidP="000F009C">
      <w:pPr>
        <w:rPr>
          <w:sz w:val="26"/>
        </w:rPr>
      </w:pPr>
      <w:r w:rsidRPr="002E0BCA">
        <w:rPr>
          <w:sz w:val="26"/>
        </w:rPr>
        <w:t xml:space="preserve">RAMO DE ATIVIDADE </w:t>
      </w:r>
    </w:p>
    <w:tbl>
      <w:tblPr>
        <w:tblW w:w="0" w:type="auto"/>
        <w:tblInd w:w="1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88"/>
      </w:tblGrid>
      <w:tr w:rsidR="000F009C" w:rsidRPr="002E0BCA" w:rsidTr="00946E45"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  <w:lang w:val="en-US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  <w:lang w:val="en-US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  <w:lang w:val="en-US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</w:tr>
      <w:tr w:rsidR="000F009C" w:rsidRPr="002E0BCA" w:rsidTr="00946E45">
        <w:tc>
          <w:tcPr>
            <w:tcW w:w="376" w:type="dxa"/>
            <w:tcBorders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  <w:lang w:val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  <w:lang w:val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  <w:lang w:val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</w:tr>
    </w:tbl>
    <w:p w:rsidR="000F009C" w:rsidRPr="002E0BCA" w:rsidRDefault="000F009C" w:rsidP="000F009C"/>
    <w:p w:rsidR="000F009C" w:rsidRPr="002E0BCA" w:rsidRDefault="000F009C" w:rsidP="000F009C">
      <w:pPr>
        <w:rPr>
          <w:sz w:val="26"/>
        </w:rPr>
      </w:pPr>
      <w:r w:rsidRPr="002E0BCA">
        <w:rPr>
          <w:sz w:val="26"/>
        </w:rPr>
        <w:t>ÁREA DE INTERESSE PARA ESTÁGIO</w:t>
      </w:r>
    </w:p>
    <w:tbl>
      <w:tblPr>
        <w:tblW w:w="0" w:type="auto"/>
        <w:tblInd w:w="1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25"/>
      </w:tblGrid>
      <w:tr w:rsidR="000F009C" w:rsidRPr="002E0BCA" w:rsidTr="00946E45"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</w:tr>
    </w:tbl>
    <w:p w:rsidR="000F009C" w:rsidRPr="002E0BCA" w:rsidRDefault="000F009C" w:rsidP="000F009C"/>
    <w:p w:rsidR="000F009C" w:rsidRPr="002E0BCA" w:rsidRDefault="000F009C" w:rsidP="000F009C">
      <w:pPr>
        <w:rPr>
          <w:sz w:val="26"/>
        </w:rPr>
      </w:pPr>
    </w:p>
    <w:p w:rsidR="000F009C" w:rsidRPr="002E0BCA" w:rsidRDefault="0026459A" w:rsidP="000F009C">
      <w:pPr>
        <w:rPr>
          <w:b/>
          <w:bCs/>
          <w:sz w:val="26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>
                <wp:simplePos x="0" y="0"/>
                <wp:positionH relativeFrom="column">
                  <wp:posOffset>1896110</wp:posOffset>
                </wp:positionH>
                <wp:positionV relativeFrom="paragraph">
                  <wp:posOffset>67310</wp:posOffset>
                </wp:positionV>
                <wp:extent cx="2621915" cy="335915"/>
                <wp:effectExtent l="33020" t="37465" r="40640" b="3619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91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09C" w:rsidRDefault="000F009C" w:rsidP="000F009C">
                            <w:pPr>
                              <w:rPr>
                                <w:b/>
                                <w:bCs/>
                                <w:sz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</w:rPr>
                              <w:t>DADOS DO REPRESENTANTE</w:t>
                            </w:r>
                          </w:p>
                        </w:txbxContent>
                      </wps:txbx>
                      <wps:bodyPr rot="0" vert="horz" wrap="square" lIns="19685" tIns="0" rIns="1968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49.3pt;margin-top:5.3pt;width:206.45pt;height:26.4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" strokeweight="5.05pt">
                <v:stroke linestyle="thickThin"/>
                <v:textbox inset="1.55pt,0,1.55pt,0">
                  <w:txbxContent>
                    <w:p w:rsidR="000F009C" w:rsidRDefault="000F009C" w:rsidP="000F009C">
                      <w:pPr>
                        <w:rPr>
                          <w:b/>
                          <w:bCs/>
                          <w:sz w:val="26"/>
                        </w:rPr>
                      </w:pPr>
                      <w:r>
                        <w:rPr>
                          <w:b/>
                          <w:bCs/>
                          <w:sz w:val="26"/>
                        </w:rPr>
                        <w:t>DADOS DO REPRESENTANTE</w:t>
                      </w:r>
                    </w:p>
                  </w:txbxContent>
                </v:textbox>
              </v:shape>
            </w:pict>
          </mc:Fallback>
        </mc:AlternateContent>
      </w:r>
    </w:p>
    <w:p w:rsidR="000F009C" w:rsidRPr="002E0BCA" w:rsidRDefault="000F009C" w:rsidP="000F009C">
      <w:pPr>
        <w:jc w:val="center"/>
        <w:rPr>
          <w:b/>
          <w:bCs/>
          <w:sz w:val="26"/>
        </w:rPr>
      </w:pPr>
    </w:p>
    <w:p w:rsidR="000F009C" w:rsidRPr="002E0BCA" w:rsidRDefault="0026459A" w:rsidP="000F009C">
      <w:pPr>
        <w:jc w:val="center"/>
        <w:rPr>
          <w:b/>
          <w:bCs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72390</wp:posOffset>
                </wp:positionV>
                <wp:extent cx="6400800" cy="0"/>
                <wp:effectExtent l="21590" t="22225" r="16510" b="1587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552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453C2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85pt,5.7pt" to="491.1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" strokeweight="2.01pt">
                <v:stroke joinstyle="miter"/>
              </v:line>
            </w:pict>
          </mc:Fallback>
        </mc:AlternateContent>
      </w:r>
    </w:p>
    <w:p w:rsidR="000F009C" w:rsidRPr="002E0BCA" w:rsidRDefault="000F009C" w:rsidP="000F009C">
      <w:pPr>
        <w:rPr>
          <w:sz w:val="26"/>
        </w:rPr>
      </w:pPr>
      <w:r w:rsidRPr="002E0BCA">
        <w:rPr>
          <w:sz w:val="26"/>
        </w:rPr>
        <w:t xml:space="preserve"> REPRESENTANTE</w:t>
      </w:r>
    </w:p>
    <w:tbl>
      <w:tblPr>
        <w:tblW w:w="0" w:type="auto"/>
        <w:tblInd w:w="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89"/>
      </w:tblGrid>
      <w:tr w:rsidR="000F009C" w:rsidRPr="002E0BCA" w:rsidTr="00946E45"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  <w:lang w:val="es-ES_tradnl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  <w:lang w:val="es-ES_tradnl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  <w:lang w:val="es-ES_tradnl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  <w:lang w:val="es-ES_tradnl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</w:tr>
    </w:tbl>
    <w:p w:rsidR="000F009C" w:rsidRPr="002E0BCA" w:rsidRDefault="000F009C" w:rsidP="000F009C"/>
    <w:p w:rsidR="000F009C" w:rsidRPr="002E0BCA" w:rsidRDefault="000F009C" w:rsidP="000F009C">
      <w:pPr>
        <w:rPr>
          <w:sz w:val="26"/>
        </w:rPr>
      </w:pPr>
      <w:r w:rsidRPr="002E0BCA">
        <w:rPr>
          <w:sz w:val="26"/>
        </w:rPr>
        <w:t xml:space="preserve"> CARGO</w:t>
      </w:r>
      <w:r w:rsidRPr="002E0BCA">
        <w:rPr>
          <w:sz w:val="26"/>
        </w:rPr>
        <w:tab/>
      </w:r>
      <w:r w:rsidRPr="002E0BCA">
        <w:rPr>
          <w:sz w:val="26"/>
        </w:rPr>
        <w:tab/>
      </w:r>
      <w:r w:rsidRPr="002E0BCA">
        <w:rPr>
          <w:sz w:val="26"/>
        </w:rPr>
        <w:tab/>
      </w:r>
      <w:r w:rsidRPr="002E0BCA">
        <w:rPr>
          <w:sz w:val="26"/>
        </w:rPr>
        <w:tab/>
      </w:r>
      <w:r w:rsidRPr="002E0BCA">
        <w:rPr>
          <w:sz w:val="26"/>
        </w:rPr>
        <w:tab/>
      </w:r>
      <w:r w:rsidRPr="002E0BCA">
        <w:rPr>
          <w:sz w:val="26"/>
        </w:rPr>
        <w:tab/>
      </w:r>
      <w:r w:rsidRPr="002E0BCA">
        <w:rPr>
          <w:sz w:val="26"/>
        </w:rPr>
        <w:tab/>
      </w:r>
      <w:r w:rsidRPr="002E0BCA">
        <w:rPr>
          <w:sz w:val="26"/>
        </w:rPr>
        <w:tab/>
        <w:t>SETOR</w:t>
      </w:r>
    </w:p>
    <w:tbl>
      <w:tblPr>
        <w:tblW w:w="0" w:type="auto"/>
        <w:tblInd w:w="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89"/>
      </w:tblGrid>
      <w:tr w:rsidR="000F009C" w:rsidRPr="002E0BCA" w:rsidTr="00946E45"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lef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</w:tr>
    </w:tbl>
    <w:p w:rsidR="000F009C" w:rsidRPr="002E0BCA" w:rsidRDefault="000F009C" w:rsidP="000F009C"/>
    <w:p w:rsidR="000F009C" w:rsidRPr="002E0BCA" w:rsidRDefault="000F009C" w:rsidP="000F009C">
      <w:pPr>
        <w:rPr>
          <w:sz w:val="26"/>
        </w:rPr>
      </w:pPr>
      <w:r w:rsidRPr="002E0BCA">
        <w:rPr>
          <w:sz w:val="26"/>
        </w:rPr>
        <w:t xml:space="preserve"> DDD</w:t>
      </w:r>
      <w:r w:rsidRPr="002E0BCA">
        <w:rPr>
          <w:sz w:val="26"/>
        </w:rPr>
        <w:tab/>
      </w:r>
      <w:r w:rsidRPr="002E0BCA">
        <w:rPr>
          <w:sz w:val="26"/>
        </w:rPr>
        <w:tab/>
        <w:t>TELEFONE</w:t>
      </w:r>
      <w:r w:rsidRPr="002E0BCA">
        <w:rPr>
          <w:sz w:val="26"/>
        </w:rPr>
        <w:tab/>
      </w:r>
      <w:r w:rsidRPr="002E0BCA">
        <w:rPr>
          <w:sz w:val="26"/>
        </w:rPr>
        <w:tab/>
      </w:r>
      <w:r w:rsidRPr="002E0BCA">
        <w:rPr>
          <w:sz w:val="26"/>
        </w:rPr>
        <w:tab/>
        <w:t>FAX</w:t>
      </w:r>
      <w:r w:rsidRPr="002E0BCA">
        <w:rPr>
          <w:sz w:val="26"/>
        </w:rPr>
        <w:tab/>
      </w:r>
      <w:r w:rsidRPr="002E0BCA">
        <w:rPr>
          <w:sz w:val="26"/>
        </w:rPr>
        <w:tab/>
      </w:r>
      <w:r w:rsidRPr="002E0BCA">
        <w:rPr>
          <w:sz w:val="26"/>
        </w:rPr>
        <w:tab/>
      </w:r>
      <w:r w:rsidRPr="002E0BCA">
        <w:rPr>
          <w:sz w:val="26"/>
        </w:rPr>
        <w:tab/>
        <w:t>E-MAIL</w:t>
      </w:r>
    </w:p>
    <w:tbl>
      <w:tblPr>
        <w:tblW w:w="0" w:type="auto"/>
        <w:tblInd w:w="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62"/>
        <w:gridCol w:w="2830"/>
      </w:tblGrid>
      <w:tr w:rsidR="000F009C" w:rsidRPr="002E0BCA" w:rsidTr="00946E45">
        <w:trPr>
          <w:cantSplit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77" w:type="dxa"/>
            <w:tcBorders>
              <w:lef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77" w:type="dxa"/>
            <w:tcBorders>
              <w:lef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77" w:type="dxa"/>
            <w:tcBorders>
              <w:lef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77" w:type="dxa"/>
            <w:tcBorders>
              <w:lef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ind w:left="-463" w:firstLine="463"/>
              <w:rPr>
                <w:sz w:val="26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62" w:type="dxa"/>
            <w:tcBorders>
              <w:lef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</w:tr>
    </w:tbl>
    <w:p w:rsidR="000F009C" w:rsidRPr="002E0BCA" w:rsidRDefault="000F009C" w:rsidP="000F009C"/>
    <w:p w:rsidR="000F009C" w:rsidRPr="002E0BCA" w:rsidRDefault="000F009C" w:rsidP="000F009C">
      <w:pPr>
        <w:rPr>
          <w:sz w:val="26"/>
        </w:rPr>
      </w:pPr>
      <w:r w:rsidRPr="002E0BCA">
        <w:rPr>
          <w:sz w:val="26"/>
        </w:rPr>
        <w:t>CELULAR</w:t>
      </w:r>
    </w:p>
    <w:tbl>
      <w:tblPr>
        <w:tblW w:w="0" w:type="auto"/>
        <w:tblInd w:w="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"/>
        <w:gridCol w:w="270"/>
        <w:gridCol w:w="270"/>
        <w:gridCol w:w="270"/>
        <w:gridCol w:w="270"/>
        <w:gridCol w:w="270"/>
        <w:gridCol w:w="270"/>
        <w:gridCol w:w="270"/>
        <w:gridCol w:w="270"/>
        <w:gridCol w:w="241"/>
        <w:gridCol w:w="808"/>
        <w:gridCol w:w="671"/>
        <w:gridCol w:w="682"/>
        <w:gridCol w:w="671"/>
        <w:gridCol w:w="671"/>
        <w:gridCol w:w="672"/>
        <w:gridCol w:w="681"/>
        <w:gridCol w:w="672"/>
        <w:gridCol w:w="671"/>
        <w:gridCol w:w="560"/>
      </w:tblGrid>
      <w:tr w:rsidR="000F009C" w:rsidRPr="002E0BCA" w:rsidTr="00946E45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70" w:type="dxa"/>
            <w:tcBorders>
              <w:lef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241" w:type="dxa"/>
            <w:tcBorders>
              <w:left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808" w:type="dxa"/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671" w:type="dxa"/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682" w:type="dxa"/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671" w:type="dxa"/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671" w:type="dxa"/>
          </w:tcPr>
          <w:p w:rsidR="000F009C" w:rsidRPr="002E0BCA" w:rsidRDefault="000F009C" w:rsidP="00946E45">
            <w:pPr>
              <w:snapToGrid w:val="0"/>
            </w:pPr>
          </w:p>
        </w:tc>
        <w:tc>
          <w:tcPr>
            <w:tcW w:w="672" w:type="dxa"/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681" w:type="dxa"/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672" w:type="dxa"/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671" w:type="dxa"/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  <w:tc>
          <w:tcPr>
            <w:tcW w:w="560" w:type="dxa"/>
          </w:tcPr>
          <w:p w:rsidR="000F009C" w:rsidRPr="002E0BCA" w:rsidRDefault="000F009C" w:rsidP="00946E45">
            <w:pPr>
              <w:snapToGrid w:val="0"/>
              <w:rPr>
                <w:sz w:val="26"/>
              </w:rPr>
            </w:pPr>
          </w:p>
        </w:tc>
      </w:tr>
    </w:tbl>
    <w:p w:rsidR="000F009C" w:rsidRPr="002E0BCA" w:rsidRDefault="000F009C" w:rsidP="000F009C">
      <w:pPr>
        <w:jc w:val="right"/>
        <w:rPr>
          <w:sz w:val="26"/>
        </w:rPr>
      </w:pPr>
      <w:r w:rsidRPr="002E0BCA">
        <w:rPr>
          <w:sz w:val="26"/>
        </w:rPr>
        <w:t xml:space="preserve"> </w:t>
      </w:r>
      <w:r w:rsidRPr="002E0BCA">
        <w:rPr>
          <w:sz w:val="26"/>
        </w:rPr>
        <w:tab/>
      </w:r>
      <w:r w:rsidRPr="002E0BCA">
        <w:rPr>
          <w:sz w:val="26"/>
        </w:rPr>
        <w:tab/>
        <w:t xml:space="preserve">________________________________                                            </w:t>
      </w:r>
    </w:p>
    <w:p w:rsidR="000F009C" w:rsidRPr="002E0BCA" w:rsidRDefault="000F009C" w:rsidP="000F009C">
      <w:pPr>
        <w:tabs>
          <w:tab w:val="left" w:pos="5385"/>
        </w:tabs>
        <w:jc w:val="right"/>
      </w:pPr>
      <w:r w:rsidRPr="002E0BCA">
        <w:t xml:space="preserve">                                                 </w:t>
      </w:r>
      <w:r w:rsidR="00F70BD3">
        <w:t xml:space="preserve">                             </w:t>
      </w:r>
      <w:bookmarkStart w:id="0" w:name="_GoBack"/>
      <w:bookmarkEnd w:id="0"/>
      <w:r w:rsidRPr="002E0BCA">
        <w:t>Assinatura e Carimbo do Representante</w:t>
      </w:r>
    </w:p>
    <w:p w:rsidR="000F009C" w:rsidRPr="002E0BCA" w:rsidRDefault="000F009C" w:rsidP="000F009C">
      <w:pPr>
        <w:tabs>
          <w:tab w:val="left" w:pos="4635"/>
          <w:tab w:val="left" w:pos="5010"/>
          <w:tab w:val="left" w:pos="5760"/>
          <w:tab w:val="left" w:pos="6795"/>
          <w:tab w:val="left" w:pos="7365"/>
        </w:tabs>
        <w:jc w:val="right"/>
      </w:pPr>
      <w:r w:rsidRPr="002E0BCA">
        <w:t xml:space="preserve">                                                                                EM: ____/____/____</w:t>
      </w:r>
      <w:r w:rsidRPr="002E0BCA">
        <w:tab/>
      </w:r>
      <w:r w:rsidRPr="002E0BCA">
        <w:tab/>
      </w:r>
      <w:r w:rsidRPr="002E0BCA">
        <w:tab/>
      </w:r>
      <w:r w:rsidRPr="002E0BCA">
        <w:tab/>
        <w:t xml:space="preserve">  </w:t>
      </w:r>
    </w:p>
    <w:p w:rsidR="000F009C" w:rsidRPr="002E0BCA" w:rsidRDefault="000F009C" w:rsidP="000F009C">
      <w:pPr>
        <w:rPr>
          <w:sz w:val="22"/>
          <w:szCs w:val="22"/>
        </w:rPr>
      </w:pPr>
    </w:p>
    <w:p w:rsidR="000F009C" w:rsidRPr="002E0BCA" w:rsidRDefault="000F009C" w:rsidP="000F009C">
      <w:pPr>
        <w:rPr>
          <w:sz w:val="22"/>
          <w:szCs w:val="22"/>
        </w:rPr>
      </w:pPr>
    </w:p>
    <w:p w:rsidR="000F009C" w:rsidRPr="002E0BCA" w:rsidRDefault="000F009C" w:rsidP="000F009C">
      <w:pPr>
        <w:rPr>
          <w:sz w:val="22"/>
          <w:szCs w:val="22"/>
        </w:rPr>
      </w:pPr>
    </w:p>
    <w:p w:rsidR="000F009C" w:rsidRPr="002E0BCA" w:rsidRDefault="000F009C" w:rsidP="000F009C">
      <w:pPr>
        <w:rPr>
          <w:sz w:val="22"/>
          <w:szCs w:val="22"/>
        </w:rPr>
      </w:pPr>
    </w:p>
    <w:p w:rsidR="000F009C" w:rsidRPr="002E0BCA" w:rsidRDefault="000F009C" w:rsidP="000F009C">
      <w:pPr>
        <w:rPr>
          <w:sz w:val="22"/>
          <w:szCs w:val="22"/>
        </w:rPr>
      </w:pPr>
    </w:p>
    <w:p w:rsidR="000F009C" w:rsidRPr="002E0BCA" w:rsidRDefault="000F009C" w:rsidP="000F009C">
      <w:pPr>
        <w:rPr>
          <w:sz w:val="22"/>
          <w:szCs w:val="22"/>
        </w:rPr>
      </w:pPr>
    </w:p>
    <w:p w:rsidR="003F7348" w:rsidRDefault="003F7348"/>
    <w:sectPr w:rsidR="003F7348" w:rsidSect="003F73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917"/>
        </w:tabs>
        <w:ind w:left="1637" w:hanging="360"/>
      </w:p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4"/>
      </w:rPr>
    </w:lvl>
  </w:abstractNum>
  <w:abstractNum w:abstractNumId="11" w15:restartNumberingAfterBreak="0">
    <w:nsid w:val="0000000C"/>
    <w:multiLevelType w:val="singleLevel"/>
    <w:tmpl w:val="0000000C"/>
    <w:name w:val="WW8Num11"/>
    <w:lvl w:ilvl="0">
      <w:start w:val="1"/>
      <w:numFmt w:val="lowerLetter"/>
      <w:lvlText w:val="%1)"/>
      <w:lvlJc w:val="left"/>
      <w:pPr>
        <w:tabs>
          <w:tab w:val="num" w:pos="2345"/>
        </w:tabs>
        <w:ind w:left="2345" w:hanging="360"/>
      </w:pPr>
      <w:rPr>
        <w:b/>
      </w:rPr>
    </w:lvl>
  </w:abstractNum>
  <w:abstractNum w:abstractNumId="12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0E"/>
    <w:multiLevelType w:val="singleLevel"/>
    <w:tmpl w:val="0000000E"/>
    <w:name w:val="WW8Num13"/>
    <w:lvl w:ilvl="0">
      <w:start w:val="1"/>
      <w:numFmt w:val="lowerLetter"/>
      <w:lvlText w:val="%1)"/>
      <w:lvlJc w:val="left"/>
      <w:pPr>
        <w:tabs>
          <w:tab w:val="num" w:pos="2345"/>
        </w:tabs>
        <w:ind w:left="2345" w:hanging="360"/>
      </w:pPr>
      <w:rPr>
        <w:b/>
      </w:rPr>
    </w:lvl>
  </w:abstractNum>
  <w:abstractNum w:abstractNumId="14" w15:restartNumberingAfterBreak="0">
    <w:nsid w:val="0000000F"/>
    <w:multiLevelType w:val="single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1"/>
    <w:multiLevelType w:val="singleLevel"/>
    <w:tmpl w:val="00000011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</w:abstractNum>
  <w:abstractNum w:abstractNumId="17" w15:restartNumberingAfterBreak="0">
    <w:nsid w:val="00000012"/>
    <w:multiLevelType w:val="singleLevel"/>
    <w:tmpl w:val="00000012"/>
    <w:name w:val="WW8Num17"/>
    <w:lvl w:ilvl="0">
      <w:start w:val="1"/>
      <w:numFmt w:val="lowerLetter"/>
      <w:lvlText w:val="%1)"/>
      <w:lvlJc w:val="left"/>
      <w:pPr>
        <w:tabs>
          <w:tab w:val="num" w:pos="2345"/>
        </w:tabs>
        <w:ind w:left="2345" w:hanging="360"/>
      </w:pPr>
      <w:rPr>
        <w:b/>
      </w:rPr>
    </w:lvl>
  </w:abstractNum>
  <w:abstractNum w:abstractNumId="18" w15:restartNumberingAfterBreak="0">
    <w:nsid w:val="00000013"/>
    <w:multiLevelType w:val="singleLevel"/>
    <w:tmpl w:val="00000013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00000014"/>
    <w:multiLevelType w:val="singleLevel"/>
    <w:tmpl w:val="00000014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0" w15:restartNumberingAfterBreak="0">
    <w:nsid w:val="00000015"/>
    <w:multiLevelType w:val="singleLevel"/>
    <w:tmpl w:val="00000015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7935114"/>
    <w:multiLevelType w:val="multilevel"/>
    <w:tmpl w:val="4124905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18B21FF8"/>
    <w:multiLevelType w:val="hybridMultilevel"/>
    <w:tmpl w:val="691E0FEA"/>
    <w:lvl w:ilvl="0" w:tplc="642C6836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1E1C4E11"/>
    <w:multiLevelType w:val="hybridMultilevel"/>
    <w:tmpl w:val="C97C22B0"/>
    <w:lvl w:ilvl="0" w:tplc="C76854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31560D8"/>
    <w:multiLevelType w:val="hybridMultilevel"/>
    <w:tmpl w:val="39CC994A"/>
    <w:lvl w:ilvl="0" w:tplc="B38EE76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70ABA"/>
    <w:multiLevelType w:val="hybridMultilevel"/>
    <w:tmpl w:val="5AC80574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6"/>
  </w:num>
  <w:num w:numId="24">
    <w:abstractNumId w:val="25"/>
  </w:num>
  <w:num w:numId="25">
    <w:abstractNumId w:val="24"/>
  </w:num>
  <w:num w:numId="26">
    <w:abstractNumId w:val="23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09C"/>
    <w:rsid w:val="00043086"/>
    <w:rsid w:val="000E117C"/>
    <w:rsid w:val="000F009C"/>
    <w:rsid w:val="00210051"/>
    <w:rsid w:val="0026459A"/>
    <w:rsid w:val="002673BB"/>
    <w:rsid w:val="00323C0B"/>
    <w:rsid w:val="003F7348"/>
    <w:rsid w:val="00501DDD"/>
    <w:rsid w:val="007F4E1B"/>
    <w:rsid w:val="009020FA"/>
    <w:rsid w:val="00A946EB"/>
    <w:rsid w:val="00B82AFA"/>
    <w:rsid w:val="00C51F77"/>
    <w:rsid w:val="00DF5533"/>
    <w:rsid w:val="00F7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2D6233-F51D-4A93-8AB9-2B79D7EC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0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0F009C"/>
    <w:pPr>
      <w:keepNext/>
      <w:numPr>
        <w:numId w:val="1"/>
      </w:numPr>
      <w:jc w:val="center"/>
      <w:outlineLvl w:val="0"/>
    </w:pPr>
    <w:rPr>
      <w:rFonts w:ascii="Garamond" w:hAnsi="Garamond"/>
      <w:b/>
      <w:sz w:val="30"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F009C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F009C"/>
    <w:rPr>
      <w:rFonts w:ascii="Garamond" w:eastAsia="Times New Roman" w:hAnsi="Garamond" w:cs="Times New Roman"/>
      <w:b/>
      <w:sz w:val="30"/>
      <w:szCs w:val="20"/>
      <w:lang w:eastAsia="ar-SA"/>
    </w:rPr>
  </w:style>
  <w:style w:type="character" w:customStyle="1" w:styleId="Ttulo7Char">
    <w:name w:val="Título 7 Char"/>
    <w:basedOn w:val="Fontepargpadro"/>
    <w:link w:val="Ttulo7"/>
    <w:semiHidden/>
    <w:rsid w:val="000F009C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WW8Num2z0">
    <w:name w:val="WW8Num2z0"/>
    <w:rsid w:val="000F009C"/>
    <w:rPr>
      <w:rFonts w:ascii="Symbol" w:hAnsi="Symbol"/>
    </w:rPr>
  </w:style>
  <w:style w:type="character" w:customStyle="1" w:styleId="WW8Num2z1">
    <w:name w:val="WW8Num2z1"/>
    <w:rsid w:val="000F009C"/>
    <w:rPr>
      <w:rFonts w:ascii="Courier New" w:hAnsi="Courier New" w:cs="Courier New"/>
    </w:rPr>
  </w:style>
  <w:style w:type="character" w:customStyle="1" w:styleId="WW8Num2z2">
    <w:name w:val="WW8Num2z2"/>
    <w:rsid w:val="000F009C"/>
    <w:rPr>
      <w:rFonts w:ascii="Wingdings" w:hAnsi="Wingdings"/>
    </w:rPr>
  </w:style>
  <w:style w:type="character" w:customStyle="1" w:styleId="WW8Num3z0">
    <w:name w:val="WW8Num3z0"/>
    <w:rsid w:val="000F009C"/>
    <w:rPr>
      <w:rFonts w:ascii="Symbol" w:hAnsi="Symbol"/>
    </w:rPr>
  </w:style>
  <w:style w:type="character" w:customStyle="1" w:styleId="WW8Num3z1">
    <w:name w:val="WW8Num3z1"/>
    <w:rsid w:val="000F009C"/>
    <w:rPr>
      <w:rFonts w:ascii="Courier New" w:hAnsi="Courier New" w:cs="Courier New"/>
    </w:rPr>
  </w:style>
  <w:style w:type="character" w:customStyle="1" w:styleId="WW8Num3z2">
    <w:name w:val="WW8Num3z2"/>
    <w:rsid w:val="000F009C"/>
    <w:rPr>
      <w:rFonts w:ascii="Wingdings" w:hAnsi="Wingdings"/>
    </w:rPr>
  </w:style>
  <w:style w:type="character" w:customStyle="1" w:styleId="WW8Num4z0">
    <w:name w:val="WW8Num4z0"/>
    <w:rsid w:val="000F009C"/>
    <w:rPr>
      <w:rFonts w:ascii="Symbol" w:hAnsi="Symbol"/>
    </w:rPr>
  </w:style>
  <w:style w:type="character" w:customStyle="1" w:styleId="WW8Num4z1">
    <w:name w:val="WW8Num4z1"/>
    <w:rsid w:val="000F009C"/>
    <w:rPr>
      <w:rFonts w:ascii="Courier New" w:hAnsi="Courier New" w:cs="Courier New"/>
    </w:rPr>
  </w:style>
  <w:style w:type="character" w:customStyle="1" w:styleId="WW8Num4z2">
    <w:name w:val="WW8Num4z2"/>
    <w:rsid w:val="000F009C"/>
    <w:rPr>
      <w:rFonts w:ascii="Wingdings" w:hAnsi="Wingdings"/>
    </w:rPr>
  </w:style>
  <w:style w:type="character" w:customStyle="1" w:styleId="WW8Num8z0">
    <w:name w:val="WW8Num8z0"/>
    <w:rsid w:val="000F009C"/>
    <w:rPr>
      <w:rFonts w:ascii="Symbol" w:hAnsi="Symbol"/>
    </w:rPr>
  </w:style>
  <w:style w:type="character" w:customStyle="1" w:styleId="WW8Num8z1">
    <w:name w:val="WW8Num8z1"/>
    <w:rsid w:val="000F009C"/>
    <w:rPr>
      <w:rFonts w:ascii="Courier New" w:hAnsi="Courier New" w:cs="Courier New"/>
    </w:rPr>
  </w:style>
  <w:style w:type="character" w:customStyle="1" w:styleId="WW8Num8z2">
    <w:name w:val="WW8Num8z2"/>
    <w:rsid w:val="000F009C"/>
    <w:rPr>
      <w:rFonts w:ascii="Wingdings" w:hAnsi="Wingdings"/>
    </w:rPr>
  </w:style>
  <w:style w:type="character" w:customStyle="1" w:styleId="WW8Num10z0">
    <w:name w:val="WW8Num10z0"/>
    <w:rsid w:val="000F009C"/>
    <w:rPr>
      <w:rFonts w:ascii="Wingdings" w:hAnsi="Wingdings"/>
      <w:sz w:val="24"/>
    </w:rPr>
  </w:style>
  <w:style w:type="character" w:customStyle="1" w:styleId="WW8Num11z0">
    <w:name w:val="WW8Num11z0"/>
    <w:rsid w:val="000F009C"/>
    <w:rPr>
      <w:b/>
    </w:rPr>
  </w:style>
  <w:style w:type="character" w:customStyle="1" w:styleId="WW8Num13z0">
    <w:name w:val="WW8Num13z0"/>
    <w:rsid w:val="000F009C"/>
    <w:rPr>
      <w:b/>
    </w:rPr>
  </w:style>
  <w:style w:type="character" w:customStyle="1" w:styleId="WW8Num16z0">
    <w:name w:val="WW8Num16z0"/>
    <w:rsid w:val="000F009C"/>
    <w:rPr>
      <w:rFonts w:ascii="Symbol" w:hAnsi="Symbol"/>
    </w:rPr>
  </w:style>
  <w:style w:type="character" w:customStyle="1" w:styleId="WW8Num16z1">
    <w:name w:val="WW8Num16z1"/>
    <w:rsid w:val="000F009C"/>
    <w:rPr>
      <w:rFonts w:ascii="Courier New" w:hAnsi="Courier New" w:cs="Courier New"/>
    </w:rPr>
  </w:style>
  <w:style w:type="character" w:customStyle="1" w:styleId="WW8Num16z2">
    <w:name w:val="WW8Num16z2"/>
    <w:rsid w:val="000F009C"/>
    <w:rPr>
      <w:rFonts w:ascii="Wingdings" w:hAnsi="Wingdings"/>
    </w:rPr>
  </w:style>
  <w:style w:type="character" w:customStyle="1" w:styleId="WW8Num17z0">
    <w:name w:val="WW8Num17z0"/>
    <w:rsid w:val="000F009C"/>
    <w:rPr>
      <w:b/>
    </w:rPr>
  </w:style>
  <w:style w:type="character" w:customStyle="1" w:styleId="Fontepargpadro1">
    <w:name w:val="Fonte parág. padrão1"/>
    <w:rsid w:val="000F009C"/>
  </w:style>
  <w:style w:type="character" w:customStyle="1" w:styleId="CharChar3">
    <w:name w:val="Char Char3"/>
    <w:rsid w:val="000F009C"/>
    <w:rPr>
      <w:sz w:val="24"/>
      <w:szCs w:val="24"/>
      <w:lang w:val="pt-BR" w:eastAsia="ar-SA" w:bidi="ar-SA"/>
    </w:rPr>
  </w:style>
  <w:style w:type="character" w:styleId="Forte">
    <w:name w:val="Strong"/>
    <w:qFormat/>
    <w:rsid w:val="000F009C"/>
    <w:rPr>
      <w:b/>
      <w:bCs/>
    </w:rPr>
  </w:style>
  <w:style w:type="character" w:styleId="Hyperlink">
    <w:name w:val="Hyperlink"/>
    <w:rsid w:val="000F009C"/>
    <w:rPr>
      <w:color w:val="0000FF"/>
      <w:u w:val="single"/>
    </w:rPr>
  </w:style>
  <w:style w:type="paragraph" w:customStyle="1" w:styleId="Captulo">
    <w:name w:val="Capítulo"/>
    <w:basedOn w:val="Normal"/>
    <w:next w:val="Corpodetexto"/>
    <w:rsid w:val="000F009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0F009C"/>
    <w:pPr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0F009C"/>
    <w:rPr>
      <w:rFonts w:ascii="Arial" w:eastAsia="Times New Roman" w:hAnsi="Arial" w:cs="Times New Roman"/>
      <w:sz w:val="24"/>
      <w:szCs w:val="20"/>
      <w:lang w:eastAsia="ar-SA"/>
    </w:rPr>
  </w:style>
  <w:style w:type="paragraph" w:styleId="Lista">
    <w:name w:val="List"/>
    <w:basedOn w:val="Corpodetexto"/>
    <w:rsid w:val="000F009C"/>
    <w:rPr>
      <w:rFonts w:cs="Tahoma"/>
    </w:rPr>
  </w:style>
  <w:style w:type="paragraph" w:customStyle="1" w:styleId="Legenda1">
    <w:name w:val="Legenda1"/>
    <w:basedOn w:val="Normal"/>
    <w:rsid w:val="000F009C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0F009C"/>
    <w:pPr>
      <w:suppressLineNumbers/>
    </w:pPr>
    <w:rPr>
      <w:rFonts w:cs="Tahoma"/>
    </w:rPr>
  </w:style>
  <w:style w:type="paragraph" w:styleId="Rodap">
    <w:name w:val="footer"/>
    <w:basedOn w:val="Normal"/>
    <w:link w:val="RodapChar"/>
    <w:rsid w:val="000F00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F00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rsid w:val="000F009C"/>
    <w:pPr>
      <w:spacing w:before="280" w:after="280"/>
    </w:pPr>
  </w:style>
  <w:style w:type="paragraph" w:customStyle="1" w:styleId="cabea">
    <w:name w:val="cabea"/>
    <w:basedOn w:val="Normal"/>
    <w:rsid w:val="000F009C"/>
    <w:pPr>
      <w:spacing w:before="280" w:after="280"/>
    </w:pPr>
  </w:style>
  <w:style w:type="paragraph" w:customStyle="1" w:styleId="texto1">
    <w:name w:val="texto1"/>
    <w:basedOn w:val="Normal"/>
    <w:rsid w:val="000F009C"/>
    <w:pPr>
      <w:spacing w:before="280" w:after="280"/>
    </w:pPr>
  </w:style>
  <w:style w:type="paragraph" w:customStyle="1" w:styleId="texto2">
    <w:name w:val="texto2"/>
    <w:basedOn w:val="Normal"/>
    <w:rsid w:val="000F009C"/>
    <w:pPr>
      <w:spacing w:before="280" w:after="280"/>
    </w:pPr>
  </w:style>
  <w:style w:type="paragraph" w:styleId="Cabealho">
    <w:name w:val="header"/>
    <w:basedOn w:val="Normal"/>
    <w:link w:val="CabealhoChar"/>
    <w:rsid w:val="000F009C"/>
    <w:pPr>
      <w:tabs>
        <w:tab w:val="center" w:pos="4419"/>
        <w:tab w:val="right" w:pos="8838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rsid w:val="000F009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0F009C"/>
    <w:pPr>
      <w:ind w:firstLine="1701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F009C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Contedodatabela">
    <w:name w:val="Conteúdo da tabela"/>
    <w:basedOn w:val="Normal"/>
    <w:rsid w:val="000F009C"/>
    <w:pPr>
      <w:suppressLineNumbers/>
    </w:pPr>
  </w:style>
  <w:style w:type="paragraph" w:customStyle="1" w:styleId="Ttulodatabela">
    <w:name w:val="Título da tabela"/>
    <w:basedOn w:val="Contedodatabela"/>
    <w:rsid w:val="000F009C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0F009C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0F009C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0F009C"/>
    <w:rPr>
      <w:rFonts w:ascii="Tahoma" w:eastAsia="Times New Roman" w:hAnsi="Tahoma" w:cs="Times New Roman"/>
      <w:sz w:val="16"/>
      <w:szCs w:val="16"/>
      <w:lang w:eastAsia="ar-SA"/>
    </w:rPr>
  </w:style>
  <w:style w:type="paragraph" w:styleId="Reviso">
    <w:name w:val="Revision"/>
    <w:hidden/>
    <w:uiPriority w:val="99"/>
    <w:semiHidden/>
    <w:rsid w:val="000F0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rsid w:val="000F009C"/>
    <w:pPr>
      <w:ind w:firstLine="1843"/>
    </w:pPr>
    <w:rPr>
      <w:rFonts w:ascii="Arial" w:hAnsi="Arial"/>
      <w:sz w:val="22"/>
      <w:szCs w:val="20"/>
    </w:rPr>
  </w:style>
  <w:style w:type="paragraph" w:customStyle="1" w:styleId="Corpodetexto21">
    <w:name w:val="Corpo de texto 21"/>
    <w:basedOn w:val="Normal"/>
    <w:rsid w:val="000F009C"/>
    <w:rPr>
      <w:rFonts w:ascii="Arial" w:hAnsi="Arial"/>
      <w:b/>
      <w:sz w:val="30"/>
      <w:szCs w:val="20"/>
      <w:lang w:val="en-US"/>
    </w:rPr>
  </w:style>
  <w:style w:type="paragraph" w:styleId="Textodecomentrio">
    <w:name w:val="annotation text"/>
    <w:basedOn w:val="Normal"/>
    <w:link w:val="TextodecomentrioChar"/>
    <w:rsid w:val="000F009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0F009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IFCE</dc:creator>
  <cp:lastModifiedBy>André Castro</cp:lastModifiedBy>
  <cp:revision>3</cp:revision>
  <dcterms:created xsi:type="dcterms:W3CDTF">2018-02-16T11:33:00Z</dcterms:created>
  <dcterms:modified xsi:type="dcterms:W3CDTF">2018-02-16T12:08:00Z</dcterms:modified>
</cp:coreProperties>
</file>