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9C" w:rsidRPr="00AB7A15" w:rsidRDefault="000F009C" w:rsidP="002D1E88">
      <w:pPr>
        <w:jc w:val="center"/>
        <w:rPr>
          <w:rFonts w:eastAsia="Arial Unicode MS" w:cs="Tahoma"/>
          <w:sz w:val="17"/>
          <w:szCs w:val="17"/>
        </w:rPr>
      </w:pPr>
      <w:r w:rsidRPr="002E0BCA">
        <w:t>Plano de Atividades do Estagiário</w:t>
      </w:r>
      <w:r w:rsidRPr="002E0BCA">
        <w:rPr>
          <w:sz w:val="22"/>
          <w:szCs w:val="22"/>
        </w:rPr>
        <w:t xml:space="preserve">. </w:t>
      </w:r>
      <w:r w:rsidRPr="002E0BCA">
        <w:rPr>
          <w:rFonts w:eastAsia="Arial Unicode MS" w:cs="Tahoma"/>
          <w:sz w:val="22"/>
          <w:szCs w:val="22"/>
        </w:rPr>
        <w:t>(TRÊS VIAS)</w:t>
      </w:r>
    </w:p>
    <w:p w:rsidR="000F009C" w:rsidRPr="006B1D01" w:rsidRDefault="000F009C" w:rsidP="000F009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823720" cy="575945"/>
            <wp:effectExtent l="19050" t="19050" r="24130" b="1460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575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009C" w:rsidRPr="002E0BCA" w:rsidRDefault="000F009C" w:rsidP="000F009C">
      <w:pPr>
        <w:jc w:val="center"/>
        <w:rPr>
          <w:rFonts w:eastAsia="Arial Unicode MS"/>
          <w:b/>
          <w:smallCaps/>
          <w:sz w:val="22"/>
          <w:szCs w:val="22"/>
        </w:rPr>
      </w:pPr>
      <w:r w:rsidRPr="002E0BCA">
        <w:rPr>
          <w:rFonts w:eastAsia="Arial Unicode MS"/>
          <w:b/>
          <w:smallCaps/>
          <w:sz w:val="22"/>
          <w:szCs w:val="22"/>
        </w:rPr>
        <w:t>plano de atividades do estagiário</w:t>
      </w:r>
    </w:p>
    <w:p w:rsidR="000F009C" w:rsidRPr="002E0BCA" w:rsidRDefault="000F009C" w:rsidP="000F009C">
      <w:pPr>
        <w:jc w:val="center"/>
        <w:rPr>
          <w:rFonts w:eastAsia="Arial Unicode MS"/>
          <w:b/>
          <w:smallCaps/>
          <w:sz w:val="22"/>
          <w:szCs w:val="22"/>
        </w:rPr>
      </w:pPr>
      <w:r w:rsidRPr="002E0BCA">
        <w:rPr>
          <w:rFonts w:eastAsia="Arial Unicode MS"/>
          <w:b/>
          <w:smallCaps/>
          <w:sz w:val="22"/>
          <w:szCs w:val="22"/>
        </w:rPr>
        <w:t>(parte integrante do termo de compromisso de estágio)</w:t>
      </w:r>
    </w:p>
    <w:p w:rsidR="000F009C" w:rsidRPr="002E0BCA" w:rsidRDefault="000F009C" w:rsidP="000F009C">
      <w:pPr>
        <w:rPr>
          <w:rFonts w:eastAsia="Arial Unicode MS"/>
          <w:b/>
          <w:smallCaps/>
          <w:sz w:val="22"/>
          <w:szCs w:val="22"/>
        </w:rPr>
      </w:pPr>
    </w:p>
    <w:p w:rsidR="000F009C" w:rsidRPr="002E0BCA" w:rsidRDefault="000F009C" w:rsidP="000F009C">
      <w:pPr>
        <w:rPr>
          <w:rFonts w:eastAsia="Arial Unicode MS"/>
          <w:b/>
          <w:smallCaps/>
          <w:sz w:val="22"/>
          <w:szCs w:val="22"/>
        </w:rPr>
      </w:pPr>
      <w:r w:rsidRPr="002E0BCA">
        <w:rPr>
          <w:rFonts w:eastAsia="Arial Unicode MS"/>
          <w:b/>
          <w:smallCaps/>
          <w:sz w:val="22"/>
          <w:szCs w:val="22"/>
        </w:rPr>
        <w:t>1. identificação da empresa e supervisor:</w:t>
      </w:r>
    </w:p>
    <w:tbl>
      <w:tblPr>
        <w:tblW w:w="10388" w:type="dxa"/>
        <w:tblInd w:w="-943" w:type="dxa"/>
        <w:tblLayout w:type="fixed"/>
        <w:tblLook w:val="0000" w:firstRow="0" w:lastRow="0" w:firstColumn="0" w:lastColumn="0" w:noHBand="0" w:noVBand="0"/>
      </w:tblPr>
      <w:tblGrid>
        <w:gridCol w:w="10388"/>
      </w:tblGrid>
      <w:tr w:rsidR="000F009C" w:rsidRPr="002E0BCA" w:rsidTr="002D1E88"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z w:val="22"/>
                <w:szCs w:val="22"/>
              </w:rPr>
              <w:t>Nome da Empresa:</w:t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>endereço:</w:t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  <w:t xml:space="preserve">                      cep: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 xml:space="preserve">cidade:                                                                                                                            cnpj:  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>telefone:                                                                                                                      fax: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>e-mail: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 xml:space="preserve">supervisor do estágio designado pela empresa:                                                                                     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>cargo/qualificação: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>telefone:</w:t>
            </w: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rFonts w:eastAsia="Arial Unicode MS"/>
          <w:b/>
          <w:smallCaps/>
          <w:sz w:val="22"/>
          <w:szCs w:val="22"/>
        </w:rPr>
      </w:pPr>
      <w:r w:rsidRPr="002E0BCA">
        <w:rPr>
          <w:rFonts w:eastAsia="Arial Unicode MS"/>
          <w:b/>
          <w:smallCaps/>
          <w:sz w:val="22"/>
          <w:szCs w:val="22"/>
        </w:rPr>
        <w:t>2. identificação do estagiário:</w:t>
      </w:r>
    </w:p>
    <w:tbl>
      <w:tblPr>
        <w:tblW w:w="10388" w:type="dxa"/>
        <w:tblInd w:w="-943" w:type="dxa"/>
        <w:tblLayout w:type="fixed"/>
        <w:tblLook w:val="0000" w:firstRow="0" w:lastRow="0" w:firstColumn="0" w:lastColumn="0" w:noHBand="0" w:noVBand="0"/>
      </w:tblPr>
      <w:tblGrid>
        <w:gridCol w:w="10388"/>
      </w:tblGrid>
      <w:tr w:rsidR="000F009C" w:rsidRPr="002E0BCA" w:rsidTr="002D1E88"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</w:rPr>
            </w:pPr>
            <w:r w:rsidRPr="002E0BCA">
              <w:rPr>
                <w:rFonts w:eastAsia="Arial Unicode MS"/>
                <w:b/>
                <w:sz w:val="22"/>
                <w:szCs w:val="22"/>
              </w:rPr>
              <w:t>Nome :</w:t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  <w:t>Telefone: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</w:rPr>
            </w:pPr>
            <w:r w:rsidRPr="002E0BCA">
              <w:rPr>
                <w:rFonts w:eastAsia="Arial Unicode MS"/>
                <w:b/>
                <w:sz w:val="22"/>
                <w:szCs w:val="22"/>
              </w:rPr>
              <w:t>Curso:</w:t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z w:val="22"/>
                <w:szCs w:val="22"/>
              </w:rPr>
              <w:tab/>
              <w:t xml:space="preserve"> Semestre: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</w:rPr>
            </w:pPr>
            <w:r w:rsidRPr="002E0BCA">
              <w:rPr>
                <w:rFonts w:eastAsia="Arial Unicode MS"/>
                <w:b/>
                <w:sz w:val="22"/>
                <w:szCs w:val="22"/>
              </w:rPr>
              <w:t>Período do estágio:   ____/_____/_____ a _____/______/_____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</w:rPr>
            </w:pPr>
            <w:r w:rsidRPr="002E0BCA">
              <w:rPr>
                <w:rFonts w:eastAsia="Arial Unicode MS"/>
                <w:b/>
                <w:sz w:val="22"/>
                <w:szCs w:val="22"/>
              </w:rPr>
              <w:t xml:space="preserve">Setor de realização do estágio: </w:t>
            </w: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rFonts w:eastAsia="Arial Unicode MS"/>
          <w:b/>
          <w:smallCaps/>
          <w:sz w:val="22"/>
          <w:szCs w:val="22"/>
        </w:rPr>
      </w:pPr>
      <w:r w:rsidRPr="002E0BCA">
        <w:rPr>
          <w:rFonts w:eastAsia="Arial Unicode MS"/>
          <w:b/>
          <w:smallCaps/>
          <w:sz w:val="22"/>
          <w:szCs w:val="22"/>
        </w:rPr>
        <w:t>3.identificação da instituição de ensino:</w:t>
      </w:r>
    </w:p>
    <w:tbl>
      <w:tblPr>
        <w:tblW w:w="10388" w:type="dxa"/>
        <w:tblInd w:w="-943" w:type="dxa"/>
        <w:tblLayout w:type="fixed"/>
        <w:tblLook w:val="0000" w:firstRow="0" w:lastRow="0" w:firstColumn="0" w:lastColumn="0" w:noHBand="0" w:noVBand="0"/>
      </w:tblPr>
      <w:tblGrid>
        <w:gridCol w:w="10388"/>
      </w:tblGrid>
      <w:tr w:rsidR="000F009C" w:rsidRPr="002E0BCA" w:rsidTr="002D1E88"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ind w:right="164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 xml:space="preserve">campus: 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ind w:right="164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>professor orientador:</w:t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</w: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ab/>
              <w:t>telefone:</w:t>
            </w:r>
          </w:p>
        </w:tc>
      </w:tr>
      <w:tr w:rsidR="000F009C" w:rsidRPr="002E0BCA" w:rsidTr="002D1E88"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  <w:r w:rsidRPr="002E0BCA">
              <w:rPr>
                <w:rFonts w:eastAsia="Arial Unicode MS"/>
                <w:b/>
                <w:smallCaps/>
                <w:sz w:val="22"/>
                <w:szCs w:val="22"/>
              </w:rPr>
              <w:t>e-mail do professor orientador:</w:t>
            </w: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rFonts w:eastAsia="Arial Unicode MS"/>
          <w:b/>
          <w:smallCaps/>
          <w:sz w:val="22"/>
          <w:szCs w:val="22"/>
        </w:rPr>
      </w:pPr>
      <w:r w:rsidRPr="002E0BCA">
        <w:rPr>
          <w:rFonts w:eastAsia="Arial Unicode MS"/>
          <w:b/>
          <w:smallCaps/>
          <w:sz w:val="22"/>
          <w:szCs w:val="22"/>
        </w:rPr>
        <w:t>4. atividades a serem desenvolvidas no estágio:</w:t>
      </w:r>
    </w:p>
    <w:tbl>
      <w:tblPr>
        <w:tblW w:w="10370" w:type="dxa"/>
        <w:tblInd w:w="-936" w:type="dxa"/>
        <w:tblLayout w:type="fixed"/>
        <w:tblLook w:val="0000" w:firstRow="0" w:lastRow="0" w:firstColumn="0" w:lastColumn="0" w:noHBand="0" w:noVBand="0"/>
      </w:tblPr>
      <w:tblGrid>
        <w:gridCol w:w="10370"/>
      </w:tblGrid>
      <w:tr w:rsidR="000F009C" w:rsidRPr="002E0BCA" w:rsidTr="002D1E88"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pStyle w:val="Cabealho"/>
        <w:tabs>
          <w:tab w:val="clear" w:pos="4419"/>
          <w:tab w:val="clear" w:pos="8838"/>
        </w:tabs>
        <w:rPr>
          <w:rFonts w:eastAsia="Arial Unicode MS"/>
          <w:smallCaps/>
          <w:sz w:val="22"/>
          <w:szCs w:val="22"/>
        </w:rPr>
      </w:pPr>
      <w:r w:rsidRPr="002E0BCA">
        <w:rPr>
          <w:rFonts w:eastAsia="Arial Unicode MS"/>
          <w:b/>
          <w:sz w:val="22"/>
          <w:szCs w:val="22"/>
        </w:rPr>
        <w:t xml:space="preserve">5. </w:t>
      </w:r>
      <w:r w:rsidRPr="002E0BCA">
        <w:rPr>
          <w:rFonts w:eastAsia="Arial Unicode MS"/>
          <w:b/>
          <w:smallCaps/>
          <w:sz w:val="22"/>
          <w:szCs w:val="22"/>
        </w:rPr>
        <w:t>resultados esperados</w:t>
      </w:r>
      <w:r w:rsidRPr="002E0BCA">
        <w:rPr>
          <w:rFonts w:eastAsia="Arial Unicode MS"/>
          <w:smallCaps/>
          <w:sz w:val="22"/>
          <w:szCs w:val="22"/>
        </w:rPr>
        <w:t>:</w:t>
      </w:r>
    </w:p>
    <w:tbl>
      <w:tblPr>
        <w:tblW w:w="10415" w:type="dxa"/>
        <w:tblInd w:w="-958" w:type="dxa"/>
        <w:tblLayout w:type="fixed"/>
        <w:tblLook w:val="0000" w:firstRow="0" w:lastRow="0" w:firstColumn="0" w:lastColumn="0" w:noHBand="0" w:noVBand="0"/>
      </w:tblPr>
      <w:tblGrid>
        <w:gridCol w:w="10415"/>
      </w:tblGrid>
      <w:tr w:rsidR="000F009C" w:rsidRPr="002E0BCA" w:rsidTr="002D1E88">
        <w:tc>
          <w:tcPr>
            <w:tcW w:w="10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  <w:tr w:rsidR="000F009C" w:rsidRPr="002E0BCA" w:rsidTr="002D1E88">
        <w:tc>
          <w:tcPr>
            <w:tcW w:w="10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rFonts w:eastAsia="Arial Unicode MS"/>
                <w:b/>
                <w:smallCaps/>
              </w:rPr>
            </w:pPr>
          </w:p>
        </w:tc>
      </w:tr>
    </w:tbl>
    <w:p w:rsidR="000F009C" w:rsidRPr="006B1D01" w:rsidRDefault="000F009C" w:rsidP="000F009C">
      <w:pPr>
        <w:rPr>
          <w:rFonts w:eastAsia="Arial Unicode MS"/>
          <w:b/>
          <w:sz w:val="22"/>
          <w:szCs w:val="22"/>
        </w:rPr>
      </w:pPr>
    </w:p>
    <w:p w:rsidR="000F009C" w:rsidRPr="002E0BCA" w:rsidRDefault="000F009C" w:rsidP="000F009C">
      <w:pPr>
        <w:ind w:left="-15" w:hanging="150"/>
        <w:jc w:val="center"/>
        <w:rPr>
          <w:rFonts w:eastAsia="Arial Unicode MS"/>
          <w:b/>
          <w:smallCaps/>
          <w:sz w:val="22"/>
          <w:szCs w:val="22"/>
        </w:rPr>
      </w:pPr>
      <w:r>
        <w:rPr>
          <w:rFonts w:eastAsia="Arial Unicode MS"/>
          <w:b/>
          <w:smallCaps/>
          <w:sz w:val="22"/>
          <w:szCs w:val="22"/>
        </w:rPr>
        <w:t>______</w:t>
      </w:r>
      <w:r w:rsidRPr="002E0BCA">
        <w:rPr>
          <w:rFonts w:eastAsia="Arial Unicode MS"/>
          <w:b/>
          <w:smallCaps/>
          <w:sz w:val="22"/>
          <w:szCs w:val="22"/>
        </w:rPr>
        <w:t>________________________________________________________</w:t>
      </w:r>
    </w:p>
    <w:p w:rsidR="000F009C" w:rsidRPr="00B07FE4" w:rsidRDefault="000F009C" w:rsidP="000F009C">
      <w:pPr>
        <w:ind w:left="-15" w:hanging="150"/>
        <w:jc w:val="center"/>
        <w:rPr>
          <w:rFonts w:eastAsia="Arial Unicode MS"/>
          <w:b/>
          <w:smallCaps/>
          <w:sz w:val="18"/>
          <w:szCs w:val="18"/>
        </w:rPr>
      </w:pPr>
      <w:r w:rsidRPr="00B07FE4">
        <w:rPr>
          <w:rFonts w:eastAsia="Arial Unicode MS"/>
          <w:b/>
          <w:smallCaps/>
          <w:sz w:val="18"/>
          <w:szCs w:val="18"/>
        </w:rPr>
        <w:t>Assinatura e carimbo do supervisor na parte concedente</w:t>
      </w:r>
    </w:p>
    <w:p w:rsidR="000F009C" w:rsidRPr="009A3D06" w:rsidRDefault="000F009C" w:rsidP="000F009C">
      <w:pPr>
        <w:ind w:left="-15" w:hanging="150"/>
        <w:jc w:val="center"/>
        <w:rPr>
          <w:rFonts w:eastAsia="Arial Unicode MS"/>
          <w:b/>
          <w:smallCaps/>
          <w:sz w:val="20"/>
          <w:szCs w:val="20"/>
        </w:rPr>
      </w:pPr>
    </w:p>
    <w:p w:rsidR="000F009C" w:rsidRPr="002E0BCA" w:rsidRDefault="000F009C" w:rsidP="000F009C">
      <w:pPr>
        <w:ind w:left="-15" w:hanging="150"/>
        <w:jc w:val="center"/>
        <w:rPr>
          <w:rFonts w:eastAsia="Arial Unicode MS"/>
          <w:b/>
          <w:smallCaps/>
          <w:sz w:val="22"/>
          <w:szCs w:val="22"/>
        </w:rPr>
      </w:pPr>
      <w:r w:rsidRPr="002E0BCA">
        <w:rPr>
          <w:rFonts w:eastAsia="Arial Unicode MS"/>
          <w:b/>
          <w:smallCaps/>
          <w:sz w:val="22"/>
          <w:szCs w:val="22"/>
        </w:rPr>
        <w:t>_______________________________________________________________</w:t>
      </w:r>
    </w:p>
    <w:p w:rsidR="000F009C" w:rsidRDefault="000F009C" w:rsidP="000F009C">
      <w:pPr>
        <w:ind w:left="-15" w:hanging="150"/>
        <w:jc w:val="center"/>
        <w:rPr>
          <w:rFonts w:eastAsia="Arial Unicode MS"/>
          <w:b/>
          <w:smallCaps/>
          <w:sz w:val="18"/>
          <w:szCs w:val="18"/>
        </w:rPr>
      </w:pPr>
      <w:r w:rsidRPr="00B07FE4">
        <w:rPr>
          <w:rFonts w:eastAsia="Arial Unicode MS"/>
          <w:b/>
          <w:smallCaps/>
          <w:sz w:val="18"/>
          <w:szCs w:val="18"/>
        </w:rPr>
        <w:t>Assinatura do (a) estagiário(a)</w:t>
      </w:r>
    </w:p>
    <w:p w:rsidR="000F009C" w:rsidRPr="00B07FE4" w:rsidRDefault="000F009C" w:rsidP="000F009C">
      <w:pPr>
        <w:ind w:left="-15" w:hanging="150"/>
        <w:jc w:val="center"/>
        <w:rPr>
          <w:rFonts w:eastAsia="Arial Unicode MS"/>
          <w:b/>
          <w:smallCaps/>
          <w:sz w:val="18"/>
          <w:szCs w:val="18"/>
        </w:rPr>
      </w:pPr>
    </w:p>
    <w:p w:rsidR="000F009C" w:rsidRPr="002E0BCA" w:rsidRDefault="000F009C" w:rsidP="000F009C">
      <w:pPr>
        <w:ind w:left="-15" w:hanging="150"/>
        <w:jc w:val="center"/>
        <w:rPr>
          <w:rFonts w:eastAsia="Arial Unicode MS"/>
          <w:b/>
          <w:smallCaps/>
          <w:sz w:val="22"/>
          <w:szCs w:val="22"/>
        </w:rPr>
      </w:pPr>
      <w:r>
        <w:rPr>
          <w:rFonts w:eastAsia="Arial Unicode MS"/>
          <w:b/>
          <w:smallCaps/>
          <w:sz w:val="22"/>
          <w:szCs w:val="22"/>
        </w:rPr>
        <w:t>___________</w:t>
      </w:r>
      <w:r w:rsidRPr="002E0BCA">
        <w:rPr>
          <w:rFonts w:eastAsia="Arial Unicode MS"/>
          <w:b/>
          <w:smallCaps/>
          <w:sz w:val="22"/>
          <w:szCs w:val="22"/>
        </w:rPr>
        <w:t>___________________________________________________</w:t>
      </w:r>
      <w:bookmarkStart w:id="0" w:name="_GoBack"/>
      <w:bookmarkEnd w:id="0"/>
    </w:p>
    <w:sectPr w:rsidR="000F009C" w:rsidRPr="002E0BCA" w:rsidSect="003F7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17"/>
        </w:tabs>
        <w:ind w:left="1637" w:hanging="360"/>
      </w:p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35114"/>
    <w:multiLevelType w:val="multilevel"/>
    <w:tmpl w:val="41249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18B21FF8"/>
    <w:multiLevelType w:val="hybridMultilevel"/>
    <w:tmpl w:val="691E0FEA"/>
    <w:lvl w:ilvl="0" w:tplc="642C683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1E1C4E11"/>
    <w:multiLevelType w:val="hybridMultilevel"/>
    <w:tmpl w:val="C97C22B0"/>
    <w:lvl w:ilvl="0" w:tplc="C7685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560D8"/>
    <w:multiLevelType w:val="hybridMultilevel"/>
    <w:tmpl w:val="39CC994A"/>
    <w:lvl w:ilvl="0" w:tplc="B38EE7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ABA"/>
    <w:multiLevelType w:val="hybridMultilevel"/>
    <w:tmpl w:val="5AC8057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6"/>
  </w:num>
  <w:num w:numId="24">
    <w:abstractNumId w:val="25"/>
  </w:num>
  <w:num w:numId="25">
    <w:abstractNumId w:val="2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9C"/>
    <w:rsid w:val="00043086"/>
    <w:rsid w:val="000E117C"/>
    <w:rsid w:val="000F009C"/>
    <w:rsid w:val="00210051"/>
    <w:rsid w:val="0026459A"/>
    <w:rsid w:val="002D1E88"/>
    <w:rsid w:val="00323C0B"/>
    <w:rsid w:val="003F7348"/>
    <w:rsid w:val="00501DDD"/>
    <w:rsid w:val="007F4E1B"/>
    <w:rsid w:val="009020FA"/>
    <w:rsid w:val="00A946EB"/>
    <w:rsid w:val="00B82AFA"/>
    <w:rsid w:val="00C51F77"/>
    <w:rsid w:val="00D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D6233-F51D-4A93-8AB9-2B79D7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F009C"/>
    <w:pPr>
      <w:keepNext/>
      <w:numPr>
        <w:numId w:val="1"/>
      </w:numPr>
      <w:jc w:val="center"/>
      <w:outlineLvl w:val="0"/>
    </w:pPr>
    <w:rPr>
      <w:rFonts w:ascii="Garamond" w:hAnsi="Garamond"/>
      <w:b/>
      <w:sz w:val="3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F009C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09C"/>
    <w:rPr>
      <w:rFonts w:ascii="Garamond" w:eastAsia="Times New Roman" w:hAnsi="Garamond" w:cs="Times New Roman"/>
      <w:b/>
      <w:sz w:val="30"/>
      <w:szCs w:val="20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0F009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WW8Num2z0">
    <w:name w:val="WW8Num2z0"/>
    <w:rsid w:val="000F009C"/>
    <w:rPr>
      <w:rFonts w:ascii="Symbol" w:hAnsi="Symbol"/>
    </w:rPr>
  </w:style>
  <w:style w:type="character" w:customStyle="1" w:styleId="WW8Num2z1">
    <w:name w:val="WW8Num2z1"/>
    <w:rsid w:val="000F009C"/>
    <w:rPr>
      <w:rFonts w:ascii="Courier New" w:hAnsi="Courier New" w:cs="Courier New"/>
    </w:rPr>
  </w:style>
  <w:style w:type="character" w:customStyle="1" w:styleId="WW8Num2z2">
    <w:name w:val="WW8Num2z2"/>
    <w:rsid w:val="000F009C"/>
    <w:rPr>
      <w:rFonts w:ascii="Wingdings" w:hAnsi="Wingdings"/>
    </w:rPr>
  </w:style>
  <w:style w:type="character" w:customStyle="1" w:styleId="WW8Num3z0">
    <w:name w:val="WW8Num3z0"/>
    <w:rsid w:val="000F009C"/>
    <w:rPr>
      <w:rFonts w:ascii="Symbol" w:hAnsi="Symbol"/>
    </w:rPr>
  </w:style>
  <w:style w:type="character" w:customStyle="1" w:styleId="WW8Num3z1">
    <w:name w:val="WW8Num3z1"/>
    <w:rsid w:val="000F009C"/>
    <w:rPr>
      <w:rFonts w:ascii="Courier New" w:hAnsi="Courier New" w:cs="Courier New"/>
    </w:rPr>
  </w:style>
  <w:style w:type="character" w:customStyle="1" w:styleId="WW8Num3z2">
    <w:name w:val="WW8Num3z2"/>
    <w:rsid w:val="000F009C"/>
    <w:rPr>
      <w:rFonts w:ascii="Wingdings" w:hAnsi="Wingdings"/>
    </w:rPr>
  </w:style>
  <w:style w:type="character" w:customStyle="1" w:styleId="WW8Num4z0">
    <w:name w:val="WW8Num4z0"/>
    <w:rsid w:val="000F009C"/>
    <w:rPr>
      <w:rFonts w:ascii="Symbol" w:hAnsi="Symbol"/>
    </w:rPr>
  </w:style>
  <w:style w:type="character" w:customStyle="1" w:styleId="WW8Num4z1">
    <w:name w:val="WW8Num4z1"/>
    <w:rsid w:val="000F009C"/>
    <w:rPr>
      <w:rFonts w:ascii="Courier New" w:hAnsi="Courier New" w:cs="Courier New"/>
    </w:rPr>
  </w:style>
  <w:style w:type="character" w:customStyle="1" w:styleId="WW8Num4z2">
    <w:name w:val="WW8Num4z2"/>
    <w:rsid w:val="000F009C"/>
    <w:rPr>
      <w:rFonts w:ascii="Wingdings" w:hAnsi="Wingdings"/>
    </w:rPr>
  </w:style>
  <w:style w:type="character" w:customStyle="1" w:styleId="WW8Num8z0">
    <w:name w:val="WW8Num8z0"/>
    <w:rsid w:val="000F009C"/>
    <w:rPr>
      <w:rFonts w:ascii="Symbol" w:hAnsi="Symbol"/>
    </w:rPr>
  </w:style>
  <w:style w:type="character" w:customStyle="1" w:styleId="WW8Num8z1">
    <w:name w:val="WW8Num8z1"/>
    <w:rsid w:val="000F009C"/>
    <w:rPr>
      <w:rFonts w:ascii="Courier New" w:hAnsi="Courier New" w:cs="Courier New"/>
    </w:rPr>
  </w:style>
  <w:style w:type="character" w:customStyle="1" w:styleId="WW8Num8z2">
    <w:name w:val="WW8Num8z2"/>
    <w:rsid w:val="000F009C"/>
    <w:rPr>
      <w:rFonts w:ascii="Wingdings" w:hAnsi="Wingdings"/>
    </w:rPr>
  </w:style>
  <w:style w:type="character" w:customStyle="1" w:styleId="WW8Num10z0">
    <w:name w:val="WW8Num10z0"/>
    <w:rsid w:val="000F009C"/>
    <w:rPr>
      <w:rFonts w:ascii="Wingdings" w:hAnsi="Wingdings"/>
      <w:sz w:val="24"/>
    </w:rPr>
  </w:style>
  <w:style w:type="character" w:customStyle="1" w:styleId="WW8Num11z0">
    <w:name w:val="WW8Num11z0"/>
    <w:rsid w:val="000F009C"/>
    <w:rPr>
      <w:b/>
    </w:rPr>
  </w:style>
  <w:style w:type="character" w:customStyle="1" w:styleId="WW8Num13z0">
    <w:name w:val="WW8Num13z0"/>
    <w:rsid w:val="000F009C"/>
    <w:rPr>
      <w:b/>
    </w:rPr>
  </w:style>
  <w:style w:type="character" w:customStyle="1" w:styleId="WW8Num16z0">
    <w:name w:val="WW8Num16z0"/>
    <w:rsid w:val="000F009C"/>
    <w:rPr>
      <w:rFonts w:ascii="Symbol" w:hAnsi="Symbol"/>
    </w:rPr>
  </w:style>
  <w:style w:type="character" w:customStyle="1" w:styleId="WW8Num16z1">
    <w:name w:val="WW8Num16z1"/>
    <w:rsid w:val="000F009C"/>
    <w:rPr>
      <w:rFonts w:ascii="Courier New" w:hAnsi="Courier New" w:cs="Courier New"/>
    </w:rPr>
  </w:style>
  <w:style w:type="character" w:customStyle="1" w:styleId="WW8Num16z2">
    <w:name w:val="WW8Num16z2"/>
    <w:rsid w:val="000F009C"/>
    <w:rPr>
      <w:rFonts w:ascii="Wingdings" w:hAnsi="Wingdings"/>
    </w:rPr>
  </w:style>
  <w:style w:type="character" w:customStyle="1" w:styleId="WW8Num17z0">
    <w:name w:val="WW8Num17z0"/>
    <w:rsid w:val="000F009C"/>
    <w:rPr>
      <w:b/>
    </w:rPr>
  </w:style>
  <w:style w:type="character" w:customStyle="1" w:styleId="Fontepargpadro1">
    <w:name w:val="Fonte parág. padrão1"/>
    <w:rsid w:val="000F009C"/>
  </w:style>
  <w:style w:type="character" w:customStyle="1" w:styleId="CharChar3">
    <w:name w:val="Char Char3"/>
    <w:rsid w:val="000F009C"/>
    <w:rPr>
      <w:sz w:val="24"/>
      <w:szCs w:val="24"/>
      <w:lang w:val="pt-BR" w:eastAsia="ar-SA" w:bidi="ar-SA"/>
    </w:rPr>
  </w:style>
  <w:style w:type="character" w:styleId="Forte">
    <w:name w:val="Strong"/>
    <w:qFormat/>
    <w:rsid w:val="000F009C"/>
    <w:rPr>
      <w:b/>
      <w:bCs/>
    </w:rPr>
  </w:style>
  <w:style w:type="character" w:styleId="Hyperlink">
    <w:name w:val="Hyperlink"/>
    <w:rsid w:val="000F009C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0F009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F009C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Corpodetexto"/>
    <w:rsid w:val="000F009C"/>
    <w:rPr>
      <w:rFonts w:cs="Tahoma"/>
    </w:rPr>
  </w:style>
  <w:style w:type="paragraph" w:customStyle="1" w:styleId="Legenda1">
    <w:name w:val="Legenda1"/>
    <w:basedOn w:val="Normal"/>
    <w:rsid w:val="000F009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F009C"/>
    <w:pPr>
      <w:suppressLineNumbers/>
    </w:pPr>
    <w:rPr>
      <w:rFonts w:cs="Tahoma"/>
    </w:rPr>
  </w:style>
  <w:style w:type="paragraph" w:styleId="Rodap">
    <w:name w:val="footer"/>
    <w:basedOn w:val="Normal"/>
    <w:link w:val="RodapChar"/>
    <w:rsid w:val="000F00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00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0F009C"/>
    <w:pPr>
      <w:spacing w:before="280" w:after="280"/>
    </w:pPr>
  </w:style>
  <w:style w:type="paragraph" w:customStyle="1" w:styleId="cabea">
    <w:name w:val="cabea"/>
    <w:basedOn w:val="Normal"/>
    <w:rsid w:val="000F009C"/>
    <w:pPr>
      <w:spacing w:before="280" w:after="280"/>
    </w:pPr>
  </w:style>
  <w:style w:type="paragraph" w:customStyle="1" w:styleId="texto1">
    <w:name w:val="texto1"/>
    <w:basedOn w:val="Normal"/>
    <w:rsid w:val="000F009C"/>
    <w:pPr>
      <w:spacing w:before="280" w:after="280"/>
    </w:pPr>
  </w:style>
  <w:style w:type="paragraph" w:customStyle="1" w:styleId="texto2">
    <w:name w:val="texto2"/>
    <w:basedOn w:val="Normal"/>
    <w:rsid w:val="000F009C"/>
    <w:pPr>
      <w:spacing w:before="280" w:after="280"/>
    </w:pPr>
  </w:style>
  <w:style w:type="paragraph" w:styleId="Cabealho">
    <w:name w:val="header"/>
    <w:basedOn w:val="Normal"/>
    <w:link w:val="CabealhoChar"/>
    <w:rsid w:val="000F009C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0F00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0F009C"/>
    <w:pPr>
      <w:ind w:firstLine="1701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0F009C"/>
    <w:pPr>
      <w:suppressLineNumbers/>
    </w:pPr>
  </w:style>
  <w:style w:type="paragraph" w:customStyle="1" w:styleId="Ttulodatabela">
    <w:name w:val="Título da tabela"/>
    <w:basedOn w:val="Contedodatabela"/>
    <w:rsid w:val="000F009C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F009C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0F009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F009C"/>
    <w:rPr>
      <w:rFonts w:ascii="Tahoma" w:eastAsia="Times New Roman" w:hAnsi="Tahoma" w:cs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0F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0F009C"/>
    <w:pPr>
      <w:ind w:firstLine="1843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F009C"/>
    <w:rPr>
      <w:rFonts w:ascii="Arial" w:hAnsi="Arial"/>
      <w:b/>
      <w:sz w:val="30"/>
      <w:szCs w:val="20"/>
      <w:lang w:val="en-US"/>
    </w:rPr>
  </w:style>
  <w:style w:type="paragraph" w:styleId="Textodecomentrio">
    <w:name w:val="annotation text"/>
    <w:basedOn w:val="Normal"/>
    <w:link w:val="TextodecomentrioChar"/>
    <w:rsid w:val="000F0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F00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IFCE</dc:creator>
  <cp:lastModifiedBy>André Castro</cp:lastModifiedBy>
  <cp:revision>3</cp:revision>
  <dcterms:created xsi:type="dcterms:W3CDTF">2018-02-16T11:32:00Z</dcterms:created>
  <dcterms:modified xsi:type="dcterms:W3CDTF">2018-02-16T12:06:00Z</dcterms:modified>
</cp:coreProperties>
</file>