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9C" w:rsidRPr="002E0BCA" w:rsidRDefault="000F009C" w:rsidP="00547EAE">
      <w:pPr>
        <w:jc w:val="center"/>
        <w:rPr>
          <w:b/>
        </w:rPr>
      </w:pPr>
      <w:bookmarkStart w:id="0" w:name="_GoBack"/>
      <w:bookmarkEnd w:id="0"/>
      <w:r w:rsidRPr="002E0BCA">
        <w:t>Relatório Final de estágio para Cursos Técnicos. (UMA VIA)</w:t>
      </w:r>
    </w:p>
    <w:p w:rsidR="000F009C" w:rsidRPr="002E0BCA" w:rsidRDefault="000F009C" w:rsidP="000F009C"/>
    <w:p w:rsidR="000F009C" w:rsidRPr="002E0BCA" w:rsidRDefault="000F009C" w:rsidP="000F009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807845" cy="575945"/>
            <wp:effectExtent l="19050" t="19050" r="20955" b="146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575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009C" w:rsidRPr="002E0BCA" w:rsidRDefault="000F009C" w:rsidP="000F009C">
      <w:pPr>
        <w:jc w:val="center"/>
      </w:pPr>
    </w:p>
    <w:p w:rsidR="000F009C" w:rsidRPr="002E0BCA" w:rsidRDefault="000F009C" w:rsidP="000F009C">
      <w:pPr>
        <w:jc w:val="center"/>
        <w:rPr>
          <w:b/>
          <w:sz w:val="22"/>
          <w:szCs w:val="22"/>
        </w:rPr>
      </w:pPr>
      <w:r w:rsidRPr="002E0BCA">
        <w:rPr>
          <w:b/>
          <w:sz w:val="22"/>
          <w:szCs w:val="22"/>
        </w:rPr>
        <w:t>INSTITUTO FEDERAL DE EDUCAÇÃO, CIÊNCIA E TECNOLOGIA DO CEARÁ</w:t>
      </w:r>
    </w:p>
    <w:p w:rsidR="000F009C" w:rsidRPr="002E0BCA" w:rsidRDefault="000F009C" w:rsidP="000F009C">
      <w:pPr>
        <w:pStyle w:val="Ttulo1"/>
        <w:rPr>
          <w:rFonts w:ascii="Times New Roman" w:hAnsi="Times New Roman"/>
          <w:i/>
          <w:sz w:val="22"/>
          <w:szCs w:val="22"/>
        </w:rPr>
      </w:pPr>
      <w:r w:rsidRPr="002E0BCA">
        <w:rPr>
          <w:rFonts w:ascii="Times New Roman" w:hAnsi="Times New Roman"/>
          <w:i/>
          <w:sz w:val="22"/>
          <w:szCs w:val="22"/>
        </w:rPr>
        <w:t>CAMPUS: ________________________</w:t>
      </w:r>
    </w:p>
    <w:p w:rsidR="000F009C" w:rsidRPr="002E0BCA" w:rsidRDefault="000F009C" w:rsidP="000F009C"/>
    <w:p w:rsidR="000F009C" w:rsidRPr="002E0BCA" w:rsidRDefault="000F009C" w:rsidP="000F009C">
      <w:pPr>
        <w:pStyle w:val="Ttulo1"/>
        <w:rPr>
          <w:rFonts w:ascii="Times New Roman" w:hAnsi="Times New Roman"/>
          <w:sz w:val="22"/>
          <w:szCs w:val="22"/>
        </w:rPr>
      </w:pPr>
      <w:r w:rsidRPr="002E0BCA">
        <w:rPr>
          <w:rFonts w:ascii="Times New Roman" w:hAnsi="Times New Roman"/>
          <w:sz w:val="22"/>
          <w:szCs w:val="22"/>
        </w:rPr>
        <w:t xml:space="preserve">RELATÓRIO FINAL DE ESTÁGIO PARA </w:t>
      </w:r>
      <w:r w:rsidRPr="002E0BCA">
        <w:rPr>
          <w:rFonts w:ascii="Times New Roman" w:hAnsi="Times New Roman"/>
          <w:sz w:val="22"/>
          <w:szCs w:val="22"/>
          <w:u w:val="single"/>
        </w:rPr>
        <w:t>CURSOS TÉCNICOS</w:t>
      </w:r>
      <w:r w:rsidRPr="002E0BCA">
        <w:rPr>
          <w:rFonts w:ascii="Times New Roman" w:hAnsi="Times New Roman"/>
          <w:sz w:val="22"/>
          <w:szCs w:val="22"/>
        </w:rPr>
        <w:t xml:space="preserve"> </w:t>
      </w:r>
    </w:p>
    <w:p w:rsidR="000F009C" w:rsidRPr="002E0BCA" w:rsidRDefault="000F009C" w:rsidP="000F009C">
      <w:pPr>
        <w:jc w:val="center"/>
        <w:rPr>
          <w:b/>
          <w:sz w:val="22"/>
          <w:szCs w:val="22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23"/>
        <w:gridCol w:w="8291"/>
      </w:tblGrid>
      <w:tr w:rsidR="000F009C" w:rsidRPr="002E0BCA" w:rsidTr="00946E45">
        <w:tc>
          <w:tcPr>
            <w:tcW w:w="709" w:type="dxa"/>
          </w:tcPr>
          <w:p w:rsidR="000F009C" w:rsidRPr="002E0BCA" w:rsidRDefault="000F009C" w:rsidP="00946E45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left" w:pos="355"/>
                <w:tab w:val="left" w:pos="459"/>
                <w:tab w:val="num" w:pos="720"/>
              </w:tabs>
              <w:snapToGrid w:val="0"/>
              <w:ind w:left="355" w:hanging="180"/>
              <w:jc w:val="center"/>
            </w:pPr>
          </w:p>
        </w:tc>
        <w:tc>
          <w:tcPr>
            <w:tcW w:w="9214" w:type="dxa"/>
            <w:gridSpan w:val="2"/>
          </w:tcPr>
          <w:p w:rsidR="000F009C" w:rsidRPr="002E0BCA" w:rsidRDefault="000F009C" w:rsidP="00946E45">
            <w:pPr>
              <w:snapToGrid w:val="0"/>
              <w:jc w:val="both"/>
            </w:pPr>
            <w:r w:rsidRPr="002E0BCA">
              <w:rPr>
                <w:sz w:val="22"/>
                <w:szCs w:val="22"/>
              </w:rPr>
              <w:t>ESTAGIÁRIO</w:t>
            </w:r>
          </w:p>
        </w:tc>
      </w:tr>
      <w:tr w:rsidR="000F009C" w:rsidRPr="002E0BCA" w:rsidTr="00946E45">
        <w:trPr>
          <w:trHeight w:val="284"/>
        </w:trPr>
        <w:tc>
          <w:tcPr>
            <w:tcW w:w="709" w:type="dxa"/>
          </w:tcPr>
          <w:p w:rsidR="000F009C" w:rsidRPr="002E0BCA" w:rsidRDefault="000F009C" w:rsidP="00946E4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4" w:type="dxa"/>
            <w:gridSpan w:val="2"/>
          </w:tcPr>
          <w:p w:rsidR="000F009C" w:rsidRPr="002E0BCA" w:rsidRDefault="000F009C" w:rsidP="00946E45">
            <w:pPr>
              <w:snapToGrid w:val="0"/>
              <w:jc w:val="center"/>
              <w:rPr>
                <w:b/>
              </w:rPr>
            </w:pPr>
          </w:p>
        </w:tc>
      </w:tr>
      <w:tr w:rsidR="000F009C" w:rsidRPr="002E0BCA" w:rsidTr="00946E45">
        <w:trPr>
          <w:trHeight w:val="283"/>
        </w:trPr>
        <w:tc>
          <w:tcPr>
            <w:tcW w:w="709" w:type="dxa"/>
          </w:tcPr>
          <w:p w:rsidR="000F009C" w:rsidRPr="002E0BCA" w:rsidRDefault="000F009C" w:rsidP="00946E4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009C" w:rsidRPr="002E0BCA" w:rsidRDefault="000F009C" w:rsidP="00946E45">
            <w:pPr>
              <w:snapToGrid w:val="0"/>
            </w:pPr>
            <w:r w:rsidRPr="002E0BCA">
              <w:rPr>
                <w:sz w:val="22"/>
                <w:szCs w:val="22"/>
              </w:rPr>
              <w:t>Nome:</w:t>
            </w:r>
          </w:p>
        </w:tc>
        <w:tc>
          <w:tcPr>
            <w:tcW w:w="8291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</w:p>
        </w:tc>
      </w:tr>
      <w:tr w:rsidR="000F009C" w:rsidRPr="002E0BCA" w:rsidTr="00946E45">
        <w:trPr>
          <w:trHeight w:val="283"/>
        </w:trPr>
        <w:tc>
          <w:tcPr>
            <w:tcW w:w="709" w:type="dxa"/>
          </w:tcPr>
          <w:p w:rsidR="000F009C" w:rsidRPr="002E0BCA" w:rsidRDefault="000F009C" w:rsidP="00946E4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009C" w:rsidRPr="002E0BCA" w:rsidRDefault="000F009C" w:rsidP="00946E45">
            <w:pPr>
              <w:snapToGrid w:val="0"/>
            </w:pPr>
            <w:r w:rsidRPr="002E0BCA">
              <w:rPr>
                <w:sz w:val="22"/>
                <w:szCs w:val="22"/>
              </w:rPr>
              <w:t>Curso:</w:t>
            </w:r>
          </w:p>
        </w:tc>
        <w:tc>
          <w:tcPr>
            <w:tcW w:w="8291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</w:p>
        </w:tc>
      </w:tr>
    </w:tbl>
    <w:p w:rsidR="000F009C" w:rsidRPr="002E0BCA" w:rsidRDefault="000F009C" w:rsidP="000F009C">
      <w:pPr>
        <w:jc w:val="center"/>
        <w:rPr>
          <w:b/>
          <w:sz w:val="22"/>
          <w:szCs w:val="22"/>
        </w:rPr>
      </w:pPr>
    </w:p>
    <w:p w:rsidR="000F009C" w:rsidRPr="002E0BCA" w:rsidRDefault="000F009C" w:rsidP="000F009C">
      <w:pPr>
        <w:jc w:val="center"/>
        <w:rPr>
          <w:b/>
          <w:sz w:val="22"/>
          <w:szCs w:val="22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142"/>
        <w:gridCol w:w="425"/>
        <w:gridCol w:w="426"/>
        <w:gridCol w:w="923"/>
        <w:gridCol w:w="1770"/>
        <w:gridCol w:w="164"/>
        <w:gridCol w:w="6033"/>
        <w:gridCol w:w="236"/>
      </w:tblGrid>
      <w:tr w:rsidR="000F009C" w:rsidRPr="002E0BCA" w:rsidTr="00946E45">
        <w:tc>
          <w:tcPr>
            <w:tcW w:w="993" w:type="dxa"/>
            <w:gridSpan w:val="3"/>
          </w:tcPr>
          <w:p w:rsidR="000F009C" w:rsidRPr="002E0BCA" w:rsidRDefault="000F009C" w:rsidP="00946E45">
            <w:pPr>
              <w:widowControl w:val="0"/>
              <w:numPr>
                <w:ilvl w:val="0"/>
                <w:numId w:val="1"/>
              </w:numPr>
              <w:tabs>
                <w:tab w:val="clear" w:pos="432"/>
                <w:tab w:val="left" w:pos="497"/>
                <w:tab w:val="num" w:pos="720"/>
              </w:tabs>
              <w:snapToGrid w:val="0"/>
              <w:ind w:left="497" w:hanging="180"/>
            </w:pPr>
          </w:p>
        </w:tc>
        <w:tc>
          <w:tcPr>
            <w:tcW w:w="9072" w:type="dxa"/>
            <w:gridSpan w:val="5"/>
          </w:tcPr>
          <w:p w:rsidR="000F009C" w:rsidRPr="002E0BCA" w:rsidRDefault="000F009C" w:rsidP="00946E45">
            <w:pPr>
              <w:snapToGrid w:val="0"/>
            </w:pPr>
            <w:r w:rsidRPr="002E0BCA">
              <w:rPr>
                <w:sz w:val="22"/>
                <w:szCs w:val="22"/>
              </w:rPr>
              <w:t>PARTE CONCEDENTE</w:t>
            </w:r>
          </w:p>
        </w:tc>
      </w:tr>
      <w:tr w:rsidR="000F009C" w:rsidRPr="002E0BCA" w:rsidTr="00946E45">
        <w:tc>
          <w:tcPr>
            <w:tcW w:w="10065" w:type="dxa"/>
            <w:gridSpan w:val="8"/>
          </w:tcPr>
          <w:p w:rsidR="000F009C" w:rsidRPr="002E0BCA" w:rsidRDefault="000F009C" w:rsidP="00946E45">
            <w:pPr>
              <w:snapToGrid w:val="0"/>
              <w:jc w:val="center"/>
              <w:rPr>
                <w:b/>
              </w:rPr>
            </w:pPr>
          </w:p>
        </w:tc>
      </w:tr>
      <w:tr w:rsidR="000F009C" w:rsidRPr="002E0BCA" w:rsidTr="00946E45">
        <w:trPr>
          <w:trHeight w:val="23"/>
        </w:trPr>
        <w:tc>
          <w:tcPr>
            <w:tcW w:w="993" w:type="dxa"/>
            <w:gridSpan w:val="3"/>
          </w:tcPr>
          <w:p w:rsidR="000F009C" w:rsidRPr="002E0BCA" w:rsidRDefault="000F009C" w:rsidP="00946E4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009C" w:rsidRPr="002E0BCA" w:rsidRDefault="000F009C" w:rsidP="00946E45">
            <w:pPr>
              <w:snapToGrid w:val="0"/>
            </w:pPr>
            <w:r w:rsidRPr="002E0BCA">
              <w:rPr>
                <w:sz w:val="22"/>
                <w:szCs w:val="22"/>
              </w:rPr>
              <w:t>Nome:</w:t>
            </w:r>
          </w:p>
        </w:tc>
        <w:tc>
          <w:tcPr>
            <w:tcW w:w="8149" w:type="dxa"/>
            <w:gridSpan w:val="4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jc w:val="center"/>
              <w:rPr>
                <w:b/>
              </w:rPr>
            </w:pPr>
          </w:p>
        </w:tc>
      </w:tr>
      <w:tr w:rsidR="000F009C" w:rsidRPr="002E0BCA" w:rsidTr="00946E45">
        <w:trPr>
          <w:trHeight w:val="23"/>
        </w:trPr>
        <w:tc>
          <w:tcPr>
            <w:tcW w:w="993" w:type="dxa"/>
            <w:gridSpan w:val="3"/>
          </w:tcPr>
          <w:p w:rsidR="000F009C" w:rsidRPr="002E0BCA" w:rsidRDefault="000F009C" w:rsidP="00946E4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</w:tcPr>
          <w:p w:rsidR="000F009C" w:rsidRPr="002E0BCA" w:rsidRDefault="000F009C" w:rsidP="00946E45">
            <w:pPr>
              <w:snapToGrid w:val="0"/>
            </w:pPr>
            <w:r w:rsidRPr="002E0BCA">
              <w:rPr>
                <w:sz w:val="22"/>
                <w:szCs w:val="22"/>
              </w:rPr>
              <w:t>Supervisor de Estágio:</w:t>
            </w:r>
          </w:p>
        </w:tc>
        <w:tc>
          <w:tcPr>
            <w:tcW w:w="6379" w:type="dxa"/>
            <w:gridSpan w:val="3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</w:p>
        </w:tc>
      </w:tr>
      <w:tr w:rsidR="000F009C" w:rsidRPr="002E0BCA" w:rsidTr="00946E45">
        <w:trPr>
          <w:trHeight w:val="283"/>
        </w:trPr>
        <w:tc>
          <w:tcPr>
            <w:tcW w:w="993" w:type="dxa"/>
            <w:gridSpan w:val="3"/>
          </w:tcPr>
          <w:p w:rsidR="000F009C" w:rsidRPr="002E0BCA" w:rsidRDefault="000F009C" w:rsidP="00946E45">
            <w:pPr>
              <w:snapToGrid w:val="0"/>
              <w:jc w:val="center"/>
              <w:rPr>
                <w:b/>
              </w:rPr>
            </w:pPr>
          </w:p>
          <w:p w:rsidR="000F009C" w:rsidRPr="002E0BCA" w:rsidRDefault="000F009C" w:rsidP="00946E45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5"/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</w:p>
        </w:tc>
      </w:tr>
      <w:tr w:rsidR="000F009C" w:rsidRPr="002E0BCA" w:rsidTr="00946E45">
        <w:trPr>
          <w:cantSplit/>
          <w:trHeight w:val="349"/>
        </w:trPr>
        <w:tc>
          <w:tcPr>
            <w:tcW w:w="142" w:type="dxa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rPr>
                <w:b/>
              </w:rPr>
            </w:pPr>
          </w:p>
        </w:tc>
        <w:tc>
          <w:tcPr>
            <w:tcW w:w="425" w:type="dxa"/>
            <w:tcMar>
              <w:left w:w="70" w:type="dxa"/>
              <w:right w:w="70" w:type="dxa"/>
            </w:tcMar>
          </w:tcPr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  <w:r w:rsidRPr="002E0BCA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9316" w:type="dxa"/>
            <w:gridSpan w:val="5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snapToGrid w:val="0"/>
              <w:jc w:val="both"/>
            </w:pPr>
            <w:r w:rsidRPr="002E0BCA">
              <w:rPr>
                <w:sz w:val="22"/>
                <w:szCs w:val="22"/>
              </w:rPr>
              <w:t>ESTÁGIO</w:t>
            </w:r>
          </w:p>
        </w:tc>
        <w:tc>
          <w:tcPr>
            <w:tcW w:w="182" w:type="dxa"/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</w:p>
        </w:tc>
      </w:tr>
      <w:tr w:rsidR="000F009C" w:rsidRPr="002E0BCA" w:rsidTr="00946E45">
        <w:trPr>
          <w:cantSplit/>
          <w:trHeight w:val="436"/>
        </w:trPr>
        <w:tc>
          <w:tcPr>
            <w:tcW w:w="142" w:type="dxa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pStyle w:val="Contedodatabela"/>
              <w:rPr>
                <w:b/>
              </w:rPr>
            </w:pPr>
          </w:p>
        </w:tc>
        <w:tc>
          <w:tcPr>
            <w:tcW w:w="425" w:type="dxa"/>
            <w:tcMar>
              <w:left w:w="70" w:type="dxa"/>
              <w:right w:w="70" w:type="dxa"/>
            </w:tcMar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316" w:type="dxa"/>
            <w:gridSpan w:val="5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  <w:r w:rsidRPr="002E0BCA">
              <w:rPr>
                <w:sz w:val="22"/>
                <w:szCs w:val="22"/>
              </w:rPr>
              <w:t>Período de realização _______/_______/_______ a ______/______/_______</w:t>
            </w:r>
          </w:p>
        </w:tc>
        <w:tc>
          <w:tcPr>
            <w:tcW w:w="182" w:type="dxa"/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</w:p>
        </w:tc>
      </w:tr>
      <w:tr w:rsidR="000F009C" w:rsidRPr="002E0BCA" w:rsidTr="00946E45">
        <w:trPr>
          <w:cantSplit/>
          <w:trHeight w:val="457"/>
        </w:trPr>
        <w:tc>
          <w:tcPr>
            <w:tcW w:w="142" w:type="dxa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pStyle w:val="Contedodatabela"/>
              <w:rPr>
                <w:b/>
              </w:rPr>
            </w:pPr>
          </w:p>
        </w:tc>
        <w:tc>
          <w:tcPr>
            <w:tcW w:w="425" w:type="dxa"/>
            <w:tcMar>
              <w:left w:w="70" w:type="dxa"/>
              <w:right w:w="70" w:type="dxa"/>
            </w:tcMar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3283" w:type="dxa"/>
            <w:gridSpan w:val="4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  <w:r w:rsidRPr="002E0BCA">
              <w:rPr>
                <w:sz w:val="22"/>
                <w:szCs w:val="22"/>
              </w:rPr>
              <w:t>Setor de estágio na parte concedente</w:t>
            </w:r>
          </w:p>
        </w:tc>
        <w:tc>
          <w:tcPr>
            <w:tcW w:w="603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  <w:tc>
          <w:tcPr>
            <w:tcW w:w="182" w:type="dxa"/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</w:p>
        </w:tc>
      </w:tr>
      <w:tr w:rsidR="000F009C" w:rsidRPr="002E0BCA" w:rsidTr="00946E45">
        <w:trPr>
          <w:cantSplit/>
          <w:trHeight w:val="436"/>
        </w:trPr>
        <w:tc>
          <w:tcPr>
            <w:tcW w:w="142" w:type="dxa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pStyle w:val="Contedodatabela"/>
              <w:rPr>
                <w:b/>
              </w:rPr>
            </w:pPr>
          </w:p>
        </w:tc>
        <w:tc>
          <w:tcPr>
            <w:tcW w:w="425" w:type="dxa"/>
            <w:tcMar>
              <w:left w:w="70" w:type="dxa"/>
              <w:right w:w="70" w:type="dxa"/>
            </w:tcMar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316" w:type="dxa"/>
            <w:gridSpan w:val="5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  <w:r w:rsidRPr="002E0BCA">
              <w:rPr>
                <w:sz w:val="22"/>
                <w:szCs w:val="22"/>
              </w:rPr>
              <w:t xml:space="preserve">Situação:    Estagiário (       )     Empregado (       )     Outros: ________________  </w:t>
            </w:r>
          </w:p>
        </w:tc>
        <w:tc>
          <w:tcPr>
            <w:tcW w:w="182" w:type="dxa"/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</w:p>
        </w:tc>
      </w:tr>
      <w:tr w:rsidR="000F009C" w:rsidRPr="002E0BCA" w:rsidTr="00946E45">
        <w:trPr>
          <w:cantSplit/>
          <w:trHeight w:val="457"/>
        </w:trPr>
        <w:tc>
          <w:tcPr>
            <w:tcW w:w="142" w:type="dxa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pStyle w:val="Contedodatabela"/>
              <w:rPr>
                <w:b/>
              </w:rPr>
            </w:pPr>
          </w:p>
        </w:tc>
        <w:tc>
          <w:tcPr>
            <w:tcW w:w="425" w:type="dxa"/>
            <w:tcMar>
              <w:left w:w="70" w:type="dxa"/>
              <w:right w:w="70" w:type="dxa"/>
            </w:tcMar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316" w:type="dxa"/>
            <w:gridSpan w:val="5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  <w:r w:rsidRPr="002E0BCA">
              <w:rPr>
                <w:sz w:val="22"/>
                <w:szCs w:val="22"/>
              </w:rPr>
              <w:t>O emprego foi decorrência do estágio?     Sim (       )        Não (       )</w:t>
            </w:r>
          </w:p>
        </w:tc>
        <w:tc>
          <w:tcPr>
            <w:tcW w:w="182" w:type="dxa"/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</w:p>
        </w:tc>
      </w:tr>
      <w:tr w:rsidR="000F009C" w:rsidRPr="002E0BCA" w:rsidTr="00946E45">
        <w:trPr>
          <w:cantSplit/>
          <w:trHeight w:val="457"/>
        </w:trPr>
        <w:tc>
          <w:tcPr>
            <w:tcW w:w="142" w:type="dxa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pStyle w:val="Contedodatabela"/>
              <w:rPr>
                <w:b/>
              </w:rPr>
            </w:pPr>
          </w:p>
        </w:tc>
        <w:tc>
          <w:tcPr>
            <w:tcW w:w="425" w:type="dxa"/>
            <w:tcMar>
              <w:left w:w="70" w:type="dxa"/>
              <w:right w:w="70" w:type="dxa"/>
            </w:tcMar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3283" w:type="dxa"/>
            <w:gridSpan w:val="4"/>
            <w:tcMar>
              <w:left w:w="0" w:type="dxa"/>
              <w:right w:w="0" w:type="dxa"/>
            </w:tcMar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  <w:r w:rsidRPr="002E0BCA">
              <w:rPr>
                <w:sz w:val="22"/>
                <w:szCs w:val="22"/>
              </w:rPr>
              <w:t xml:space="preserve">Total de horas do estágio </w:t>
            </w:r>
          </w:p>
        </w:tc>
        <w:tc>
          <w:tcPr>
            <w:tcW w:w="603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  <w:tc>
          <w:tcPr>
            <w:tcW w:w="182" w:type="dxa"/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</w:p>
        </w:tc>
      </w:tr>
    </w:tbl>
    <w:p w:rsidR="000F009C" w:rsidRPr="002E0BCA" w:rsidRDefault="000F009C" w:rsidP="000F009C">
      <w:pPr>
        <w:jc w:val="center"/>
        <w:rPr>
          <w:b/>
          <w:sz w:val="22"/>
          <w:szCs w:val="22"/>
        </w:rPr>
      </w:pP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253"/>
      </w:tblGrid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  <w:r w:rsidRPr="002E0B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53" w:type="dxa"/>
          </w:tcPr>
          <w:p w:rsidR="000F009C" w:rsidRPr="002E0BCA" w:rsidRDefault="000F009C" w:rsidP="00946E45">
            <w:pPr>
              <w:snapToGrid w:val="0"/>
              <w:jc w:val="both"/>
            </w:pPr>
            <w:r w:rsidRPr="002E0BCA">
              <w:rPr>
                <w:sz w:val="22"/>
                <w:szCs w:val="22"/>
              </w:rPr>
              <w:t>Obtenção do estágio:</w:t>
            </w:r>
            <w:r w:rsidRPr="002E0BCA">
              <w:rPr>
                <w:sz w:val="22"/>
                <w:szCs w:val="22"/>
              </w:rPr>
              <w:tab/>
              <w:t>Pelo IFCE (       )       Pelo Aluno (       )    Outros    (       )</w:t>
            </w:r>
          </w:p>
        </w:tc>
      </w:tr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</w:p>
        </w:tc>
        <w:tc>
          <w:tcPr>
            <w:tcW w:w="9253" w:type="dxa"/>
          </w:tcPr>
          <w:p w:rsidR="000F009C" w:rsidRPr="002E0BCA" w:rsidRDefault="000F009C" w:rsidP="00946E45">
            <w:pPr>
              <w:snapToGrid w:val="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  <w:r w:rsidRPr="002E0B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53" w:type="dxa"/>
          </w:tcPr>
          <w:p w:rsidR="000F009C" w:rsidRPr="002E0BCA" w:rsidRDefault="000F009C" w:rsidP="00946E45">
            <w:pPr>
              <w:snapToGrid w:val="0"/>
              <w:jc w:val="both"/>
            </w:pPr>
            <w:r w:rsidRPr="002E0BCA">
              <w:rPr>
                <w:sz w:val="22"/>
                <w:szCs w:val="22"/>
              </w:rPr>
              <w:t>Descreva as atividades desenvolvidas pela parte concedente do estágio:</w:t>
            </w:r>
          </w:p>
        </w:tc>
      </w:tr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567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0F009C" w:rsidRPr="002E0BCA" w:rsidTr="00946E45">
        <w:trPr>
          <w:cantSplit/>
          <w:trHeight w:val="305"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  <w:r w:rsidRPr="002E0B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4" w:type="dxa"/>
          </w:tcPr>
          <w:p w:rsidR="000F009C" w:rsidRPr="002E0BCA" w:rsidRDefault="000F009C" w:rsidP="00946E45">
            <w:pPr>
              <w:snapToGrid w:val="0"/>
              <w:jc w:val="both"/>
            </w:pPr>
            <w:r w:rsidRPr="002E0BCA">
              <w:rPr>
                <w:sz w:val="22"/>
                <w:szCs w:val="22"/>
              </w:rPr>
              <w:t>Enumere as atividades realizadas durante o seu período de estágio:</w:t>
            </w:r>
          </w:p>
        </w:tc>
      </w:tr>
      <w:tr w:rsidR="000F009C" w:rsidRPr="002E0BCA" w:rsidTr="00946E45">
        <w:trPr>
          <w:cantSplit/>
          <w:trHeight w:val="381"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  <w:trHeight w:val="399"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ind w:left="-268"/>
              <w:jc w:val="both"/>
            </w:pPr>
          </w:p>
        </w:tc>
      </w:tr>
      <w:tr w:rsidR="000F009C" w:rsidRPr="002E0BCA" w:rsidTr="00946E45">
        <w:trPr>
          <w:cantSplit/>
          <w:trHeight w:val="381"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  <w:trHeight w:val="381"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  <w:trHeight w:val="381"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  <w:trHeight w:val="399"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  <w:trHeight w:val="158"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  <w:trHeight w:val="158"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  <w:trHeight w:val="158"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</w:tbl>
    <w:p w:rsidR="000F009C" w:rsidRPr="002E0BCA" w:rsidRDefault="000F009C" w:rsidP="000F009C">
      <w:pPr>
        <w:jc w:val="center"/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253"/>
      </w:tblGrid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  <w:r w:rsidRPr="002E0B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53" w:type="dxa"/>
          </w:tcPr>
          <w:p w:rsidR="000F009C" w:rsidRPr="002E0BCA" w:rsidRDefault="000F009C" w:rsidP="00946E45">
            <w:pPr>
              <w:snapToGrid w:val="0"/>
              <w:jc w:val="both"/>
            </w:pPr>
            <w:r w:rsidRPr="002E0BCA">
              <w:rPr>
                <w:sz w:val="22"/>
                <w:szCs w:val="22"/>
              </w:rPr>
              <w:t>Especifique as principais dificuldades encontradas durante seu estágio, estabelecendo uma comparação entre os conhecimentos técnicos na instituição de ensino e as atividades práticas desenvolvidas na parte concedente do estágio.</w:t>
            </w:r>
          </w:p>
          <w:p w:rsidR="000F009C" w:rsidRPr="002E0BCA" w:rsidRDefault="000F009C" w:rsidP="00946E45">
            <w:pPr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top w:val="single" w:sz="8" w:space="0" w:color="000000"/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ind w:left="-212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53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144"/>
      </w:tblGrid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  <w:r w:rsidRPr="002E0BCA">
              <w:rPr>
                <w:b/>
                <w:sz w:val="22"/>
                <w:szCs w:val="22"/>
              </w:rPr>
              <w:t>5.</w:t>
            </w:r>
          </w:p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</w:p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</w:p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</w:p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</w:p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</w:p>
          <w:p w:rsidR="000F009C" w:rsidRPr="002E0BCA" w:rsidRDefault="000F009C" w:rsidP="00946E45">
            <w:pPr>
              <w:snapToGrid w:val="0"/>
              <w:jc w:val="both"/>
              <w:rPr>
                <w:b/>
              </w:rPr>
            </w:pPr>
            <w:r w:rsidRPr="002E0BCA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144" w:type="dxa"/>
          </w:tcPr>
          <w:p w:rsidR="000F009C" w:rsidRPr="002E0BCA" w:rsidRDefault="000F009C" w:rsidP="00946E45">
            <w:pPr>
              <w:snapToGrid w:val="0"/>
              <w:jc w:val="both"/>
            </w:pPr>
            <w:r w:rsidRPr="002E0BCA">
              <w:rPr>
                <w:sz w:val="22"/>
                <w:szCs w:val="22"/>
              </w:rPr>
              <w:t>A empresa oferece estrutura adequada para a realização do estágio?</w:t>
            </w:r>
          </w:p>
          <w:p w:rsidR="000F009C" w:rsidRPr="002E0BCA" w:rsidRDefault="000F009C" w:rsidP="00946E45">
            <w:pPr>
              <w:snapToGrid w:val="0"/>
              <w:jc w:val="both"/>
            </w:pPr>
            <w:r w:rsidRPr="002E0BC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F009C" w:rsidRPr="002E0BCA" w:rsidRDefault="000F009C" w:rsidP="00946E45">
            <w:pPr>
              <w:snapToGrid w:val="0"/>
              <w:jc w:val="both"/>
            </w:pPr>
          </w:p>
          <w:p w:rsidR="000F009C" w:rsidRPr="002E0BCA" w:rsidRDefault="000F009C" w:rsidP="00946E45">
            <w:pPr>
              <w:snapToGrid w:val="0"/>
              <w:jc w:val="both"/>
            </w:pPr>
            <w:r w:rsidRPr="002E0BCA">
              <w:rPr>
                <w:sz w:val="22"/>
                <w:szCs w:val="22"/>
              </w:rPr>
              <w:t>Conhecimentos adquiridos no estágio. Cite treinamentos, cursos, seminários, leituras de manuais, livros técnicos, etc.</w:t>
            </w: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14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14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14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14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14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14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14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14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425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14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214"/>
      </w:tblGrid>
      <w:tr w:rsidR="000F009C" w:rsidRPr="002E0BCA" w:rsidTr="00946E45">
        <w:trPr>
          <w:cantSplit/>
        </w:trPr>
        <w:tc>
          <w:tcPr>
            <w:tcW w:w="284" w:type="dxa"/>
          </w:tcPr>
          <w:p w:rsidR="000F009C" w:rsidRPr="002E0BCA" w:rsidRDefault="000F009C" w:rsidP="00946E45">
            <w:pPr>
              <w:snapToGrid w:val="0"/>
              <w:ind w:right="-70"/>
              <w:jc w:val="both"/>
              <w:rPr>
                <w:b/>
              </w:rPr>
            </w:pPr>
            <w:r w:rsidRPr="002E0BCA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214" w:type="dxa"/>
          </w:tcPr>
          <w:p w:rsidR="000F009C" w:rsidRPr="002E0BCA" w:rsidRDefault="000F009C" w:rsidP="00946E45">
            <w:pPr>
              <w:snapToGrid w:val="0"/>
              <w:jc w:val="both"/>
            </w:pPr>
            <w:r w:rsidRPr="002E0BCA">
              <w:rPr>
                <w:sz w:val="22"/>
                <w:szCs w:val="22"/>
              </w:rPr>
              <w:t>Avalie:</w:t>
            </w:r>
          </w:p>
          <w:p w:rsidR="000F009C" w:rsidRPr="002E0BCA" w:rsidRDefault="000F009C" w:rsidP="00946E45">
            <w:pPr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284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</w:tcPr>
          <w:p w:rsidR="000F009C" w:rsidRPr="002E0BCA" w:rsidRDefault="000F009C" w:rsidP="00946E45">
            <w:pPr>
              <w:tabs>
                <w:tab w:val="left" w:pos="356"/>
              </w:tabs>
              <w:snapToGrid w:val="0"/>
              <w:spacing w:before="80"/>
              <w:ind w:left="356" w:hanging="356"/>
              <w:jc w:val="both"/>
            </w:pPr>
            <w:r w:rsidRPr="002E0BCA">
              <w:rPr>
                <w:b/>
                <w:sz w:val="22"/>
                <w:szCs w:val="22"/>
              </w:rPr>
              <w:t>a)</w:t>
            </w:r>
            <w:r w:rsidRPr="002E0BCA">
              <w:rPr>
                <w:sz w:val="22"/>
                <w:szCs w:val="22"/>
              </w:rPr>
              <w:tab/>
              <w:t>A assistência e orientação dada pela parte concedente para execução de suas atividades durante o estágio:</w:t>
            </w:r>
          </w:p>
        </w:tc>
      </w:tr>
      <w:tr w:rsidR="000F009C" w:rsidRPr="002E0BCA" w:rsidTr="00946E45">
        <w:trPr>
          <w:cantSplit/>
        </w:trPr>
        <w:tc>
          <w:tcPr>
            <w:tcW w:w="284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  <w:tr w:rsidR="000F009C" w:rsidRPr="002E0BCA" w:rsidTr="00946E45">
        <w:trPr>
          <w:cantSplit/>
        </w:trPr>
        <w:tc>
          <w:tcPr>
            <w:tcW w:w="284" w:type="dxa"/>
          </w:tcPr>
          <w:p w:rsidR="000F009C" w:rsidRPr="002E0BCA" w:rsidRDefault="000F009C" w:rsidP="00946E45">
            <w:pPr>
              <w:snapToGrid w:val="0"/>
              <w:spacing w:before="80"/>
              <w:jc w:val="both"/>
              <w:rPr>
                <w:b/>
              </w:rPr>
            </w:pPr>
          </w:p>
        </w:tc>
        <w:tc>
          <w:tcPr>
            <w:tcW w:w="9214" w:type="dxa"/>
            <w:tcBorders>
              <w:bottom w:val="single" w:sz="8" w:space="0" w:color="000000"/>
            </w:tcBorders>
          </w:tcPr>
          <w:p w:rsidR="000F009C" w:rsidRPr="002E0BCA" w:rsidRDefault="000F009C" w:rsidP="00946E45">
            <w:pPr>
              <w:snapToGrid w:val="0"/>
              <w:spacing w:before="80"/>
              <w:jc w:val="both"/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0F009C" w:rsidRPr="002E0BCA" w:rsidTr="00946E45">
        <w:trPr>
          <w:trHeight w:val="397"/>
        </w:trPr>
        <w:tc>
          <w:tcPr>
            <w:tcW w:w="9184" w:type="dxa"/>
            <w:tcBorders>
              <w:top w:val="single" w:sz="4" w:space="0" w:color="000000"/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0F009C" w:rsidRPr="002E0BCA" w:rsidTr="00946E45">
        <w:tc>
          <w:tcPr>
            <w:tcW w:w="9184" w:type="dxa"/>
          </w:tcPr>
          <w:p w:rsidR="000F009C" w:rsidRPr="002E0BCA" w:rsidRDefault="000F009C" w:rsidP="00946E45">
            <w:pPr>
              <w:snapToGrid w:val="0"/>
            </w:pPr>
            <w:r w:rsidRPr="002E0BCA">
              <w:rPr>
                <w:b/>
                <w:sz w:val="22"/>
                <w:szCs w:val="22"/>
              </w:rPr>
              <w:t>b)</w:t>
            </w:r>
            <w:r w:rsidRPr="002E0BCA">
              <w:rPr>
                <w:sz w:val="22"/>
                <w:szCs w:val="22"/>
              </w:rPr>
              <w:tab/>
              <w:t>o acompanhamento de seu estágio pelo IFCE:</w:t>
            </w:r>
          </w:p>
        </w:tc>
      </w:tr>
      <w:tr w:rsidR="000F009C" w:rsidRPr="002E0BCA" w:rsidTr="00946E45"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  <w:p w:rsidR="000F009C" w:rsidRPr="002E0BCA" w:rsidRDefault="000F009C" w:rsidP="00946E45"/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0F009C" w:rsidRPr="002E0BCA" w:rsidTr="00946E45">
        <w:tc>
          <w:tcPr>
            <w:tcW w:w="9184" w:type="dxa"/>
          </w:tcPr>
          <w:p w:rsidR="000F009C" w:rsidRPr="002E0BCA" w:rsidRDefault="000F009C" w:rsidP="00946E45">
            <w:pPr>
              <w:snapToGrid w:val="0"/>
            </w:pPr>
            <w:r w:rsidRPr="002E0BCA">
              <w:rPr>
                <w:b/>
                <w:sz w:val="22"/>
                <w:szCs w:val="22"/>
              </w:rPr>
              <w:t xml:space="preserve">8.  </w:t>
            </w:r>
            <w:r w:rsidRPr="002E0BCA">
              <w:rPr>
                <w:sz w:val="22"/>
                <w:szCs w:val="22"/>
              </w:rPr>
              <w:t>Conclusão:</w:t>
            </w:r>
          </w:p>
        </w:tc>
      </w:tr>
      <w:tr w:rsidR="000F009C" w:rsidRPr="002E0BCA" w:rsidTr="00946E45">
        <w:tc>
          <w:tcPr>
            <w:tcW w:w="9184" w:type="dxa"/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c>
          <w:tcPr>
            <w:tcW w:w="9184" w:type="dxa"/>
          </w:tcPr>
          <w:p w:rsidR="000F009C" w:rsidRPr="002E0BCA" w:rsidRDefault="000F009C" w:rsidP="00946E45">
            <w:pPr>
              <w:numPr>
                <w:ilvl w:val="1"/>
                <w:numId w:val="27"/>
              </w:numPr>
              <w:snapToGrid w:val="0"/>
            </w:pPr>
            <w:r w:rsidRPr="002E0BCA">
              <w:rPr>
                <w:b/>
                <w:sz w:val="22"/>
                <w:szCs w:val="22"/>
              </w:rPr>
              <w:t xml:space="preserve"> </w:t>
            </w:r>
            <w:r w:rsidRPr="002E0BCA">
              <w:rPr>
                <w:sz w:val="22"/>
                <w:szCs w:val="22"/>
              </w:rPr>
              <w:t>Dê sua opinião sobre:</w:t>
            </w: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0F009C" w:rsidRPr="002E0BCA" w:rsidTr="00946E45">
        <w:trPr>
          <w:trHeight w:val="397"/>
        </w:trPr>
        <w:tc>
          <w:tcPr>
            <w:tcW w:w="9184" w:type="dxa"/>
          </w:tcPr>
          <w:p w:rsidR="000F009C" w:rsidRPr="002E0BCA" w:rsidRDefault="000F009C" w:rsidP="00946E45">
            <w:pPr>
              <w:widowControl w:val="0"/>
              <w:tabs>
                <w:tab w:val="left" w:pos="360"/>
                <w:tab w:val="left" w:pos="426"/>
              </w:tabs>
              <w:snapToGrid w:val="0"/>
            </w:pPr>
            <w:r w:rsidRPr="002E0BCA">
              <w:rPr>
                <w:sz w:val="22"/>
                <w:szCs w:val="22"/>
              </w:rPr>
              <w:t>a) Sua participação como estagiário da parte concedente</w:t>
            </w: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0F009C" w:rsidRPr="002E0BCA" w:rsidTr="00946E45">
        <w:tc>
          <w:tcPr>
            <w:tcW w:w="9184" w:type="dxa"/>
          </w:tcPr>
          <w:p w:rsidR="000F009C" w:rsidRPr="002E0BCA" w:rsidRDefault="000F009C" w:rsidP="00946E45">
            <w:pPr>
              <w:widowControl w:val="0"/>
              <w:tabs>
                <w:tab w:val="left" w:pos="360"/>
                <w:tab w:val="left" w:pos="426"/>
              </w:tabs>
              <w:snapToGrid w:val="0"/>
            </w:pPr>
            <w:r w:rsidRPr="002E0BCA">
              <w:rPr>
                <w:sz w:val="22"/>
                <w:szCs w:val="22"/>
              </w:rPr>
              <w:t>b) Como se sente frente ao mercado de trabalho.</w:t>
            </w:r>
          </w:p>
        </w:tc>
      </w:tr>
      <w:tr w:rsidR="000F009C" w:rsidRPr="002E0BCA" w:rsidTr="00946E45"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  <w:p w:rsidR="000F009C" w:rsidRPr="002E0BCA" w:rsidRDefault="000F009C" w:rsidP="00946E45"/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tbl>
      <w:tblPr>
        <w:tblW w:w="9184" w:type="dxa"/>
        <w:tblLayout w:type="fixed"/>
        <w:tblLook w:val="0000" w:firstRow="0" w:lastRow="0" w:firstColumn="0" w:lastColumn="0" w:noHBand="0" w:noVBand="0"/>
      </w:tblPr>
      <w:tblGrid>
        <w:gridCol w:w="9184"/>
      </w:tblGrid>
      <w:tr w:rsidR="000F009C" w:rsidRPr="002E0BCA" w:rsidTr="00B82AFA">
        <w:trPr>
          <w:trHeight w:val="397"/>
        </w:trPr>
        <w:tc>
          <w:tcPr>
            <w:tcW w:w="9184" w:type="dxa"/>
          </w:tcPr>
          <w:p w:rsidR="000F009C" w:rsidRPr="002E0BCA" w:rsidRDefault="000F009C" w:rsidP="00946E45">
            <w:pPr>
              <w:snapToGrid w:val="0"/>
            </w:pPr>
            <w:r w:rsidRPr="002E0BCA">
              <w:rPr>
                <w:b/>
                <w:sz w:val="22"/>
                <w:szCs w:val="22"/>
              </w:rPr>
              <w:t xml:space="preserve">8.2  </w:t>
            </w:r>
            <w:r w:rsidRPr="002E0BCA">
              <w:rPr>
                <w:sz w:val="22"/>
                <w:szCs w:val="22"/>
              </w:rPr>
              <w:t>Críticas e sugestões:</w:t>
            </w: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</w:tcPr>
          <w:p w:rsidR="000F009C" w:rsidRPr="002E0BCA" w:rsidRDefault="000F009C" w:rsidP="00946E45">
            <w:pPr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360"/>
                <w:tab w:val="left" w:pos="426"/>
                <w:tab w:val="num" w:pos="720"/>
              </w:tabs>
              <w:snapToGrid w:val="0"/>
              <w:ind w:left="360"/>
            </w:pPr>
            <w:r w:rsidRPr="002E0BCA">
              <w:rPr>
                <w:sz w:val="22"/>
                <w:szCs w:val="22"/>
              </w:rPr>
              <w:t>Indique que assunto deve ser incluído ou excluído no seu curso. Justifique.</w:t>
            </w: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tbl>
      <w:tblPr>
        <w:tblW w:w="9184" w:type="dxa"/>
        <w:tblLayout w:type="fixed"/>
        <w:tblLook w:val="0000" w:firstRow="0" w:lastRow="0" w:firstColumn="0" w:lastColumn="0" w:noHBand="0" w:noVBand="0"/>
      </w:tblPr>
      <w:tblGrid>
        <w:gridCol w:w="9184"/>
      </w:tblGrid>
      <w:tr w:rsidR="000F009C" w:rsidRPr="002E0BCA" w:rsidTr="00B82AFA">
        <w:trPr>
          <w:trHeight w:val="397"/>
        </w:trPr>
        <w:tc>
          <w:tcPr>
            <w:tcW w:w="9184" w:type="dxa"/>
          </w:tcPr>
          <w:p w:rsidR="000F009C" w:rsidRPr="002E0BCA" w:rsidRDefault="000F009C" w:rsidP="00946E45">
            <w:pPr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360"/>
                <w:tab w:val="left" w:pos="426"/>
                <w:tab w:val="num" w:pos="720"/>
              </w:tabs>
              <w:snapToGrid w:val="0"/>
              <w:ind w:left="360"/>
            </w:pPr>
            <w:r w:rsidRPr="002E0BCA">
              <w:rPr>
                <w:sz w:val="22"/>
                <w:szCs w:val="22"/>
              </w:rPr>
              <w:t>Dê sugestões, a fim de que o IFCE melhore a qualidade do seu ensino.</w:t>
            </w: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B82AFA">
        <w:trPr>
          <w:trHeight w:val="397"/>
        </w:trPr>
        <w:tc>
          <w:tcPr>
            <w:tcW w:w="9184" w:type="dxa"/>
            <w:tcBorders>
              <w:bottom w:val="single" w:sz="4" w:space="0" w:color="000000"/>
            </w:tcBorders>
          </w:tcPr>
          <w:p w:rsidR="000F009C" w:rsidRPr="002E0BCA" w:rsidRDefault="000F009C" w:rsidP="00946E45">
            <w:pPr>
              <w:snapToGrid w:val="0"/>
            </w:pPr>
          </w:p>
        </w:tc>
      </w:tr>
    </w:tbl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0F009C" w:rsidRPr="002E0BCA" w:rsidTr="00946E45">
        <w:tc>
          <w:tcPr>
            <w:tcW w:w="9184" w:type="dxa"/>
          </w:tcPr>
          <w:p w:rsidR="000F009C" w:rsidRPr="002E0BCA" w:rsidRDefault="000F009C" w:rsidP="00946E45">
            <w:pPr>
              <w:snapToGrid w:val="0"/>
              <w:rPr>
                <w:b/>
              </w:rPr>
            </w:pPr>
            <w:r w:rsidRPr="002E0BCA">
              <w:rPr>
                <w:b/>
                <w:sz w:val="22"/>
                <w:szCs w:val="22"/>
              </w:rPr>
              <w:t xml:space="preserve">                                                __________________________, _______/_______/_______</w:t>
            </w:r>
          </w:p>
        </w:tc>
      </w:tr>
      <w:tr w:rsidR="000F009C" w:rsidRPr="002E0BCA" w:rsidTr="00946E45">
        <w:tc>
          <w:tcPr>
            <w:tcW w:w="9184" w:type="dxa"/>
          </w:tcPr>
          <w:p w:rsidR="000F009C" w:rsidRPr="002E0BCA" w:rsidRDefault="000F009C" w:rsidP="00946E45">
            <w:pPr>
              <w:snapToGrid w:val="0"/>
            </w:pPr>
          </w:p>
        </w:tc>
      </w:tr>
      <w:tr w:rsidR="000F009C" w:rsidRPr="002E0BCA" w:rsidTr="00946E45">
        <w:tc>
          <w:tcPr>
            <w:tcW w:w="9184" w:type="dxa"/>
          </w:tcPr>
          <w:p w:rsidR="000F009C" w:rsidRPr="002E0BCA" w:rsidRDefault="000F009C" w:rsidP="00946E45">
            <w:pPr>
              <w:ind w:right="-32"/>
              <w:jc w:val="center"/>
            </w:pPr>
            <w:r w:rsidRPr="002E0BCA">
              <w:rPr>
                <w:sz w:val="22"/>
                <w:szCs w:val="22"/>
              </w:rPr>
              <w:t>_____________________________________________________________</w:t>
            </w:r>
          </w:p>
          <w:p w:rsidR="000F009C" w:rsidRPr="002E0BCA" w:rsidRDefault="000F009C" w:rsidP="00946E45">
            <w:pPr>
              <w:ind w:right="-32"/>
              <w:jc w:val="center"/>
            </w:pPr>
            <w:r w:rsidRPr="002E0BCA">
              <w:rPr>
                <w:sz w:val="22"/>
                <w:szCs w:val="22"/>
              </w:rPr>
              <w:t>Assinatura do (a) aluno (a)</w:t>
            </w:r>
          </w:p>
        </w:tc>
      </w:tr>
    </w:tbl>
    <w:p w:rsidR="00B82AFA" w:rsidRDefault="00B82AFA" w:rsidP="000F009C"/>
    <w:sectPr w:rsidR="00B82AFA" w:rsidSect="003F7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17"/>
        </w:tabs>
        <w:ind w:left="1637" w:hanging="360"/>
      </w:p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35114"/>
    <w:multiLevelType w:val="multilevel"/>
    <w:tmpl w:val="41249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18B21FF8"/>
    <w:multiLevelType w:val="hybridMultilevel"/>
    <w:tmpl w:val="691E0FEA"/>
    <w:lvl w:ilvl="0" w:tplc="642C683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1E1C4E11"/>
    <w:multiLevelType w:val="hybridMultilevel"/>
    <w:tmpl w:val="C97C22B0"/>
    <w:lvl w:ilvl="0" w:tplc="C7685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560D8"/>
    <w:multiLevelType w:val="hybridMultilevel"/>
    <w:tmpl w:val="39CC994A"/>
    <w:lvl w:ilvl="0" w:tplc="B38EE7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70ABA"/>
    <w:multiLevelType w:val="hybridMultilevel"/>
    <w:tmpl w:val="5AC8057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6"/>
  </w:num>
  <w:num w:numId="24">
    <w:abstractNumId w:val="25"/>
  </w:num>
  <w:num w:numId="25">
    <w:abstractNumId w:val="24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9C"/>
    <w:rsid w:val="000E117C"/>
    <w:rsid w:val="000F009C"/>
    <w:rsid w:val="00210051"/>
    <w:rsid w:val="0026459A"/>
    <w:rsid w:val="003F7348"/>
    <w:rsid w:val="00501DDD"/>
    <w:rsid w:val="00547EAE"/>
    <w:rsid w:val="007F4E1B"/>
    <w:rsid w:val="009020FA"/>
    <w:rsid w:val="00B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D6233-F51D-4A93-8AB9-2B79D7E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F009C"/>
    <w:pPr>
      <w:keepNext/>
      <w:numPr>
        <w:numId w:val="1"/>
      </w:numPr>
      <w:jc w:val="center"/>
      <w:outlineLvl w:val="0"/>
    </w:pPr>
    <w:rPr>
      <w:rFonts w:ascii="Garamond" w:hAnsi="Garamond"/>
      <w:b/>
      <w:sz w:val="3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F009C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09C"/>
    <w:rPr>
      <w:rFonts w:ascii="Garamond" w:eastAsia="Times New Roman" w:hAnsi="Garamond" w:cs="Times New Roman"/>
      <w:b/>
      <w:sz w:val="30"/>
      <w:szCs w:val="20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0F009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WW8Num2z0">
    <w:name w:val="WW8Num2z0"/>
    <w:rsid w:val="000F009C"/>
    <w:rPr>
      <w:rFonts w:ascii="Symbol" w:hAnsi="Symbol"/>
    </w:rPr>
  </w:style>
  <w:style w:type="character" w:customStyle="1" w:styleId="WW8Num2z1">
    <w:name w:val="WW8Num2z1"/>
    <w:rsid w:val="000F009C"/>
    <w:rPr>
      <w:rFonts w:ascii="Courier New" w:hAnsi="Courier New" w:cs="Courier New"/>
    </w:rPr>
  </w:style>
  <w:style w:type="character" w:customStyle="1" w:styleId="WW8Num2z2">
    <w:name w:val="WW8Num2z2"/>
    <w:rsid w:val="000F009C"/>
    <w:rPr>
      <w:rFonts w:ascii="Wingdings" w:hAnsi="Wingdings"/>
    </w:rPr>
  </w:style>
  <w:style w:type="character" w:customStyle="1" w:styleId="WW8Num3z0">
    <w:name w:val="WW8Num3z0"/>
    <w:rsid w:val="000F009C"/>
    <w:rPr>
      <w:rFonts w:ascii="Symbol" w:hAnsi="Symbol"/>
    </w:rPr>
  </w:style>
  <w:style w:type="character" w:customStyle="1" w:styleId="WW8Num3z1">
    <w:name w:val="WW8Num3z1"/>
    <w:rsid w:val="000F009C"/>
    <w:rPr>
      <w:rFonts w:ascii="Courier New" w:hAnsi="Courier New" w:cs="Courier New"/>
    </w:rPr>
  </w:style>
  <w:style w:type="character" w:customStyle="1" w:styleId="WW8Num3z2">
    <w:name w:val="WW8Num3z2"/>
    <w:rsid w:val="000F009C"/>
    <w:rPr>
      <w:rFonts w:ascii="Wingdings" w:hAnsi="Wingdings"/>
    </w:rPr>
  </w:style>
  <w:style w:type="character" w:customStyle="1" w:styleId="WW8Num4z0">
    <w:name w:val="WW8Num4z0"/>
    <w:rsid w:val="000F009C"/>
    <w:rPr>
      <w:rFonts w:ascii="Symbol" w:hAnsi="Symbol"/>
    </w:rPr>
  </w:style>
  <w:style w:type="character" w:customStyle="1" w:styleId="WW8Num4z1">
    <w:name w:val="WW8Num4z1"/>
    <w:rsid w:val="000F009C"/>
    <w:rPr>
      <w:rFonts w:ascii="Courier New" w:hAnsi="Courier New" w:cs="Courier New"/>
    </w:rPr>
  </w:style>
  <w:style w:type="character" w:customStyle="1" w:styleId="WW8Num4z2">
    <w:name w:val="WW8Num4z2"/>
    <w:rsid w:val="000F009C"/>
    <w:rPr>
      <w:rFonts w:ascii="Wingdings" w:hAnsi="Wingdings"/>
    </w:rPr>
  </w:style>
  <w:style w:type="character" w:customStyle="1" w:styleId="WW8Num8z0">
    <w:name w:val="WW8Num8z0"/>
    <w:rsid w:val="000F009C"/>
    <w:rPr>
      <w:rFonts w:ascii="Symbol" w:hAnsi="Symbol"/>
    </w:rPr>
  </w:style>
  <w:style w:type="character" w:customStyle="1" w:styleId="WW8Num8z1">
    <w:name w:val="WW8Num8z1"/>
    <w:rsid w:val="000F009C"/>
    <w:rPr>
      <w:rFonts w:ascii="Courier New" w:hAnsi="Courier New" w:cs="Courier New"/>
    </w:rPr>
  </w:style>
  <w:style w:type="character" w:customStyle="1" w:styleId="WW8Num8z2">
    <w:name w:val="WW8Num8z2"/>
    <w:rsid w:val="000F009C"/>
    <w:rPr>
      <w:rFonts w:ascii="Wingdings" w:hAnsi="Wingdings"/>
    </w:rPr>
  </w:style>
  <w:style w:type="character" w:customStyle="1" w:styleId="WW8Num10z0">
    <w:name w:val="WW8Num10z0"/>
    <w:rsid w:val="000F009C"/>
    <w:rPr>
      <w:rFonts w:ascii="Wingdings" w:hAnsi="Wingdings"/>
      <w:sz w:val="24"/>
    </w:rPr>
  </w:style>
  <w:style w:type="character" w:customStyle="1" w:styleId="WW8Num11z0">
    <w:name w:val="WW8Num11z0"/>
    <w:rsid w:val="000F009C"/>
    <w:rPr>
      <w:b/>
    </w:rPr>
  </w:style>
  <w:style w:type="character" w:customStyle="1" w:styleId="WW8Num13z0">
    <w:name w:val="WW8Num13z0"/>
    <w:rsid w:val="000F009C"/>
    <w:rPr>
      <w:b/>
    </w:rPr>
  </w:style>
  <w:style w:type="character" w:customStyle="1" w:styleId="WW8Num16z0">
    <w:name w:val="WW8Num16z0"/>
    <w:rsid w:val="000F009C"/>
    <w:rPr>
      <w:rFonts w:ascii="Symbol" w:hAnsi="Symbol"/>
    </w:rPr>
  </w:style>
  <w:style w:type="character" w:customStyle="1" w:styleId="WW8Num16z1">
    <w:name w:val="WW8Num16z1"/>
    <w:rsid w:val="000F009C"/>
    <w:rPr>
      <w:rFonts w:ascii="Courier New" w:hAnsi="Courier New" w:cs="Courier New"/>
    </w:rPr>
  </w:style>
  <w:style w:type="character" w:customStyle="1" w:styleId="WW8Num16z2">
    <w:name w:val="WW8Num16z2"/>
    <w:rsid w:val="000F009C"/>
    <w:rPr>
      <w:rFonts w:ascii="Wingdings" w:hAnsi="Wingdings"/>
    </w:rPr>
  </w:style>
  <w:style w:type="character" w:customStyle="1" w:styleId="WW8Num17z0">
    <w:name w:val="WW8Num17z0"/>
    <w:rsid w:val="000F009C"/>
    <w:rPr>
      <w:b/>
    </w:rPr>
  </w:style>
  <w:style w:type="character" w:customStyle="1" w:styleId="Fontepargpadro1">
    <w:name w:val="Fonte parág. padrão1"/>
    <w:rsid w:val="000F009C"/>
  </w:style>
  <w:style w:type="character" w:customStyle="1" w:styleId="CharChar3">
    <w:name w:val="Char Char3"/>
    <w:rsid w:val="000F009C"/>
    <w:rPr>
      <w:sz w:val="24"/>
      <w:szCs w:val="24"/>
      <w:lang w:val="pt-BR" w:eastAsia="ar-SA" w:bidi="ar-SA"/>
    </w:rPr>
  </w:style>
  <w:style w:type="character" w:styleId="Forte">
    <w:name w:val="Strong"/>
    <w:qFormat/>
    <w:rsid w:val="000F009C"/>
    <w:rPr>
      <w:b/>
      <w:bCs/>
    </w:rPr>
  </w:style>
  <w:style w:type="character" w:styleId="Hyperlink">
    <w:name w:val="Hyperlink"/>
    <w:rsid w:val="000F009C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0F009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F009C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Corpodetexto"/>
    <w:rsid w:val="000F009C"/>
    <w:rPr>
      <w:rFonts w:cs="Tahoma"/>
    </w:rPr>
  </w:style>
  <w:style w:type="paragraph" w:customStyle="1" w:styleId="Legenda1">
    <w:name w:val="Legenda1"/>
    <w:basedOn w:val="Normal"/>
    <w:rsid w:val="000F009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F009C"/>
    <w:pPr>
      <w:suppressLineNumbers/>
    </w:pPr>
    <w:rPr>
      <w:rFonts w:cs="Tahoma"/>
    </w:rPr>
  </w:style>
  <w:style w:type="paragraph" w:styleId="Rodap">
    <w:name w:val="footer"/>
    <w:basedOn w:val="Normal"/>
    <w:link w:val="RodapChar"/>
    <w:rsid w:val="000F00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00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0F009C"/>
    <w:pPr>
      <w:spacing w:before="280" w:after="280"/>
    </w:pPr>
  </w:style>
  <w:style w:type="paragraph" w:customStyle="1" w:styleId="cabea">
    <w:name w:val="cabea"/>
    <w:basedOn w:val="Normal"/>
    <w:rsid w:val="000F009C"/>
    <w:pPr>
      <w:spacing w:before="280" w:after="280"/>
    </w:pPr>
  </w:style>
  <w:style w:type="paragraph" w:customStyle="1" w:styleId="texto1">
    <w:name w:val="texto1"/>
    <w:basedOn w:val="Normal"/>
    <w:rsid w:val="000F009C"/>
    <w:pPr>
      <w:spacing w:before="280" w:after="280"/>
    </w:pPr>
  </w:style>
  <w:style w:type="paragraph" w:customStyle="1" w:styleId="texto2">
    <w:name w:val="texto2"/>
    <w:basedOn w:val="Normal"/>
    <w:rsid w:val="000F009C"/>
    <w:pPr>
      <w:spacing w:before="280" w:after="280"/>
    </w:pPr>
  </w:style>
  <w:style w:type="paragraph" w:styleId="Cabealho">
    <w:name w:val="header"/>
    <w:basedOn w:val="Normal"/>
    <w:link w:val="CabealhoChar"/>
    <w:rsid w:val="000F009C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0F00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0F009C"/>
    <w:pPr>
      <w:ind w:firstLine="1701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0F009C"/>
    <w:pPr>
      <w:suppressLineNumbers/>
    </w:pPr>
  </w:style>
  <w:style w:type="paragraph" w:customStyle="1" w:styleId="Ttulodatabela">
    <w:name w:val="Título da tabela"/>
    <w:basedOn w:val="Contedodatabela"/>
    <w:rsid w:val="000F009C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F009C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0F009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F009C"/>
    <w:rPr>
      <w:rFonts w:ascii="Tahoma" w:eastAsia="Times New Roman" w:hAnsi="Tahoma" w:cs="Times New Roman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0F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0F009C"/>
    <w:pPr>
      <w:ind w:firstLine="1843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F009C"/>
    <w:rPr>
      <w:rFonts w:ascii="Arial" w:hAnsi="Arial"/>
      <w:b/>
      <w:sz w:val="30"/>
      <w:szCs w:val="20"/>
      <w:lang w:val="en-US"/>
    </w:rPr>
  </w:style>
  <w:style w:type="paragraph" w:styleId="Textodecomentrio">
    <w:name w:val="annotation text"/>
    <w:basedOn w:val="Normal"/>
    <w:link w:val="TextodecomentrioChar"/>
    <w:rsid w:val="000F0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F00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IFCE</dc:creator>
  <cp:lastModifiedBy>André Castro</cp:lastModifiedBy>
  <cp:revision>3</cp:revision>
  <dcterms:created xsi:type="dcterms:W3CDTF">2018-02-16T11:27:00Z</dcterms:created>
  <dcterms:modified xsi:type="dcterms:W3CDTF">2018-02-16T11:43:00Z</dcterms:modified>
</cp:coreProperties>
</file>