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09C" w:rsidRPr="00AB7A15" w:rsidRDefault="000F009C" w:rsidP="009C1FA4">
      <w:pPr>
        <w:jc w:val="center"/>
      </w:pPr>
      <w:bookmarkStart w:id="0" w:name="_GoBack"/>
      <w:bookmarkEnd w:id="0"/>
      <w:r w:rsidRPr="002E0BCA">
        <w:t>Termo de Compromisso de Estágio. (DUAS VIAS)</w:t>
      </w:r>
    </w:p>
    <w:p w:rsidR="000F009C" w:rsidRPr="002E0BCA" w:rsidRDefault="000F009C" w:rsidP="000F009C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976755" cy="623570"/>
            <wp:effectExtent l="19050" t="19050" r="23495" b="2413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755" cy="6235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0F009C" w:rsidRPr="002E0BCA" w:rsidRDefault="000F009C" w:rsidP="000F009C">
      <w:pPr>
        <w:jc w:val="center"/>
        <w:rPr>
          <w:rFonts w:eastAsia="Arial Unicode MS"/>
          <w:sz w:val="22"/>
          <w:szCs w:val="22"/>
        </w:rPr>
      </w:pPr>
    </w:p>
    <w:p w:rsidR="000F009C" w:rsidRPr="002E0BCA" w:rsidRDefault="000F009C" w:rsidP="000F009C">
      <w:pPr>
        <w:jc w:val="center"/>
        <w:rPr>
          <w:b/>
          <w:bCs/>
          <w:sz w:val="22"/>
          <w:szCs w:val="22"/>
        </w:rPr>
      </w:pPr>
      <w:r w:rsidRPr="002E0BCA">
        <w:rPr>
          <w:b/>
          <w:bCs/>
          <w:sz w:val="22"/>
          <w:szCs w:val="22"/>
        </w:rPr>
        <w:t>INSTITUTO FEDERAL DE EDUCAÇÃO, CIÊNCIA E TECNOLOGIA DO CEARÁ</w:t>
      </w:r>
    </w:p>
    <w:p w:rsidR="000F009C" w:rsidRPr="002E0BCA" w:rsidRDefault="000F009C" w:rsidP="000F009C">
      <w:pPr>
        <w:jc w:val="center"/>
        <w:rPr>
          <w:b/>
          <w:bCs/>
          <w:i/>
          <w:sz w:val="22"/>
          <w:szCs w:val="22"/>
        </w:rPr>
      </w:pPr>
      <w:r w:rsidRPr="002E0BCA">
        <w:rPr>
          <w:b/>
          <w:bCs/>
          <w:i/>
          <w:sz w:val="22"/>
          <w:szCs w:val="22"/>
        </w:rPr>
        <w:t>CAMPUS:_________________________________</w:t>
      </w:r>
    </w:p>
    <w:p w:rsidR="000F009C" w:rsidRPr="002E0BCA" w:rsidRDefault="000F009C" w:rsidP="000F009C">
      <w:pPr>
        <w:rPr>
          <w:rFonts w:eastAsia="Arial Unicode MS" w:cs="Tahoma"/>
          <w:sz w:val="18"/>
          <w:szCs w:val="18"/>
        </w:rPr>
      </w:pPr>
    </w:p>
    <w:p w:rsidR="000F009C" w:rsidRPr="002E0BCA" w:rsidRDefault="000F009C" w:rsidP="000F009C">
      <w:pPr>
        <w:pStyle w:val="Ttulo1"/>
        <w:widowControl w:val="0"/>
        <w:rPr>
          <w:rFonts w:ascii="Times New Roman" w:eastAsia="Arial Unicode MS" w:hAnsi="Times New Roman" w:cs="Tahoma"/>
          <w:sz w:val="22"/>
          <w:szCs w:val="22"/>
        </w:rPr>
      </w:pPr>
      <w:r w:rsidRPr="002E0BCA">
        <w:rPr>
          <w:rFonts w:ascii="Times New Roman" w:eastAsia="Arial Unicode MS" w:hAnsi="Times New Roman" w:cs="Tahoma"/>
          <w:sz w:val="22"/>
          <w:szCs w:val="22"/>
        </w:rPr>
        <w:t>TERMO DE COMPROMISSO DE ESTÁGIO</w:t>
      </w:r>
    </w:p>
    <w:p w:rsidR="000F009C" w:rsidRPr="002E0BCA" w:rsidRDefault="000F009C" w:rsidP="000F009C">
      <w:pPr>
        <w:pStyle w:val="Recuodecorpodetexto"/>
        <w:spacing w:line="360" w:lineRule="auto"/>
        <w:ind w:firstLine="0"/>
        <w:jc w:val="both"/>
        <w:rPr>
          <w:rFonts w:ascii="Times New Roman" w:eastAsia="Arial Unicode MS" w:hAnsi="Times New Roman" w:cs="Tahoma"/>
          <w:sz w:val="22"/>
          <w:szCs w:val="22"/>
        </w:rPr>
      </w:pPr>
      <w:r w:rsidRPr="002E0BCA">
        <w:rPr>
          <w:rFonts w:ascii="Times New Roman" w:eastAsia="Arial Unicode MS" w:hAnsi="Times New Roman" w:cs="Tahoma"/>
          <w:b/>
          <w:sz w:val="22"/>
          <w:szCs w:val="22"/>
        </w:rPr>
        <w:t xml:space="preserve">                                 Em conformidade com a Lei nº 11.788, de 25/09/2008</w:t>
      </w:r>
      <w:r w:rsidRPr="002E0BCA">
        <w:rPr>
          <w:rFonts w:ascii="Times New Roman" w:eastAsia="Arial Unicode MS" w:hAnsi="Times New Roman" w:cs="Tahoma"/>
          <w:sz w:val="22"/>
          <w:szCs w:val="22"/>
          <w:u w:val="single"/>
        </w:rPr>
        <w:t>,</w:t>
      </w:r>
      <w:r w:rsidRPr="002E0BCA">
        <w:rPr>
          <w:rFonts w:ascii="Times New Roman" w:eastAsia="Arial Unicode MS" w:hAnsi="Times New Roman" w:cs="Tahoma"/>
          <w:sz w:val="22"/>
          <w:szCs w:val="22"/>
        </w:rPr>
        <w:t xml:space="preserve"> o </w:t>
      </w:r>
      <w:r w:rsidRPr="002E0BCA">
        <w:rPr>
          <w:rFonts w:ascii="Times New Roman" w:eastAsia="Arial Unicode MS" w:hAnsi="Times New Roman" w:cs="Tahoma"/>
          <w:b/>
          <w:sz w:val="22"/>
          <w:szCs w:val="22"/>
        </w:rPr>
        <w:t>INSTITUTO FEDERAL DE EDUCAÇÃO, CIÊNCIA E TECNOLOGIA DO CEARÁ</w:t>
      </w:r>
      <w:r w:rsidRPr="002E0BCA">
        <w:rPr>
          <w:rFonts w:ascii="Times New Roman" w:eastAsia="Arial Unicode MS" w:hAnsi="Times New Roman" w:cs="Tahoma"/>
          <w:sz w:val="22"/>
          <w:szCs w:val="22"/>
        </w:rPr>
        <w:t xml:space="preserve">, </w:t>
      </w:r>
      <w:r w:rsidRPr="002E0BCA">
        <w:rPr>
          <w:rFonts w:ascii="Times New Roman" w:eastAsia="Arial Unicode MS" w:hAnsi="Times New Roman" w:cs="Tahoma"/>
          <w:b/>
          <w:sz w:val="22"/>
          <w:szCs w:val="22"/>
        </w:rPr>
        <w:t>CAMPUS</w:t>
      </w:r>
      <w:r w:rsidRPr="002E0BCA">
        <w:rPr>
          <w:rFonts w:ascii="Times New Roman" w:eastAsia="Arial Unicode MS" w:hAnsi="Times New Roman" w:cs="Tahoma"/>
          <w:sz w:val="22"/>
          <w:szCs w:val="22"/>
        </w:rPr>
        <w:t xml:space="preserve"> ____________________, interveniente obrigatório neste instrumento, representado por ______________________________ (cargo) doravante denominado, simplesmente, IFCE, e do outro lado, a empresa (nome) _________________________________________________,CNPJ Nº___________________, situada a Rua (Av.) _____________________________________________, Nº ________, Bairro _________________, CEP. _______________, Fone: ____________, Fax: ______________, ramo de atividade ______________________________________________, E-mail _________________________________, doravante designada</w:t>
      </w:r>
      <w:r w:rsidRPr="002E0BCA">
        <w:rPr>
          <w:rFonts w:ascii="Times New Roman" w:eastAsia="Arial Unicode MS" w:hAnsi="Times New Roman" w:cs="Tahoma"/>
          <w:b/>
          <w:sz w:val="22"/>
          <w:szCs w:val="22"/>
        </w:rPr>
        <w:t xml:space="preserve"> PARTE CONCEDENTE</w:t>
      </w:r>
      <w:r w:rsidRPr="002E0BCA">
        <w:rPr>
          <w:rFonts w:ascii="Times New Roman" w:eastAsia="Arial Unicode MS" w:hAnsi="Times New Roman" w:cs="Tahoma"/>
          <w:sz w:val="22"/>
          <w:szCs w:val="22"/>
        </w:rPr>
        <w:t xml:space="preserve">, e o estagiário _______________________________________________, CPF Nº ____________________, data de nascimento _____/____/________, residente na Rua (Av.) _____________________________________________ n°______, Complemento ______________, Bairro ________________, Cidade _____________________, CEP. ____________, aluno do Curso de __________________, Semestre ________, desta instituição de ensino, resolvem firmar o presente </w:t>
      </w:r>
      <w:r w:rsidRPr="002E0BCA">
        <w:rPr>
          <w:rFonts w:ascii="Times New Roman" w:eastAsia="Arial Unicode MS" w:hAnsi="Times New Roman" w:cs="Tahoma"/>
          <w:b/>
          <w:sz w:val="22"/>
          <w:szCs w:val="22"/>
        </w:rPr>
        <w:t xml:space="preserve">Termo de Compromisso de estágio, </w:t>
      </w:r>
      <w:r w:rsidRPr="002E0BCA">
        <w:rPr>
          <w:rFonts w:ascii="Times New Roman" w:eastAsia="Arial Unicode MS" w:hAnsi="Times New Roman" w:cs="Tahoma"/>
          <w:sz w:val="22"/>
          <w:szCs w:val="22"/>
        </w:rPr>
        <w:t>mediante as cláusulas e condições a seguir estabelecidas:</w:t>
      </w:r>
    </w:p>
    <w:p w:rsidR="000F009C" w:rsidRPr="002E0BCA" w:rsidRDefault="000F009C" w:rsidP="000F009C">
      <w:pPr>
        <w:pStyle w:val="Recuodecorpodetexto"/>
        <w:widowControl w:val="0"/>
        <w:numPr>
          <w:ilvl w:val="0"/>
          <w:numId w:val="2"/>
        </w:numPr>
        <w:tabs>
          <w:tab w:val="clear" w:pos="720"/>
          <w:tab w:val="left" w:pos="360"/>
          <w:tab w:val="left" w:pos="426"/>
          <w:tab w:val="left" w:pos="1701"/>
          <w:tab w:val="left" w:pos="1985"/>
          <w:tab w:val="left" w:pos="2268"/>
        </w:tabs>
        <w:ind w:left="360"/>
        <w:jc w:val="both"/>
        <w:rPr>
          <w:rFonts w:ascii="Times New Roman" w:eastAsia="Arial Unicode MS" w:hAnsi="Times New Roman" w:cs="Tahoma"/>
          <w:sz w:val="22"/>
          <w:szCs w:val="22"/>
        </w:rPr>
      </w:pPr>
      <w:r w:rsidRPr="002E0BCA">
        <w:rPr>
          <w:rFonts w:ascii="Times New Roman" w:eastAsia="Arial Unicode MS" w:hAnsi="Times New Roman" w:cs="Tahoma"/>
          <w:b/>
          <w:sz w:val="22"/>
          <w:szCs w:val="22"/>
        </w:rPr>
        <w:t>PRIMEIRA</w:t>
      </w:r>
      <w:r w:rsidRPr="002E0BCA">
        <w:rPr>
          <w:rFonts w:ascii="Times New Roman" w:eastAsia="Arial Unicode MS" w:hAnsi="Times New Roman" w:cs="Tahoma"/>
          <w:b/>
          <w:sz w:val="22"/>
          <w:szCs w:val="22"/>
        </w:rPr>
        <w:tab/>
        <w:t>-</w:t>
      </w:r>
      <w:r w:rsidRPr="002E0BCA">
        <w:rPr>
          <w:rFonts w:ascii="Times New Roman" w:eastAsia="Arial Unicode MS" w:hAnsi="Times New Roman" w:cs="Tahoma"/>
          <w:b/>
          <w:sz w:val="22"/>
          <w:szCs w:val="22"/>
        </w:rPr>
        <w:tab/>
      </w:r>
      <w:r w:rsidRPr="002E0BCA">
        <w:rPr>
          <w:rFonts w:ascii="Times New Roman" w:eastAsia="Arial Unicode MS" w:hAnsi="Times New Roman" w:cs="Tahoma"/>
          <w:sz w:val="22"/>
          <w:szCs w:val="22"/>
        </w:rPr>
        <w:t>As atividades desenvolvidas pelo estagiário devem ser compatíveis com a formação recebida no Curso, conforme plano de atividades em anexo.</w:t>
      </w:r>
    </w:p>
    <w:p w:rsidR="000F009C" w:rsidRPr="002E0BCA" w:rsidRDefault="000F009C" w:rsidP="000F009C">
      <w:pPr>
        <w:pStyle w:val="Recuodecorpodetexto"/>
        <w:widowControl w:val="0"/>
        <w:numPr>
          <w:ilvl w:val="0"/>
          <w:numId w:val="2"/>
        </w:numPr>
        <w:tabs>
          <w:tab w:val="clear" w:pos="720"/>
          <w:tab w:val="left" w:pos="360"/>
          <w:tab w:val="left" w:pos="426"/>
          <w:tab w:val="left" w:pos="1701"/>
          <w:tab w:val="left" w:pos="1985"/>
          <w:tab w:val="left" w:pos="2268"/>
        </w:tabs>
        <w:ind w:left="360"/>
        <w:jc w:val="both"/>
        <w:rPr>
          <w:rFonts w:ascii="Times New Roman" w:eastAsia="Arial Unicode MS" w:hAnsi="Times New Roman" w:cs="Tahoma"/>
          <w:sz w:val="22"/>
          <w:szCs w:val="22"/>
        </w:rPr>
      </w:pPr>
      <w:r w:rsidRPr="002E0BCA">
        <w:rPr>
          <w:rFonts w:ascii="Times New Roman" w:eastAsia="Arial Unicode MS" w:hAnsi="Times New Roman" w:cs="Tahoma"/>
          <w:b/>
          <w:sz w:val="22"/>
          <w:szCs w:val="22"/>
        </w:rPr>
        <w:t>SEGUNDA            -</w:t>
      </w:r>
      <w:r w:rsidRPr="002E0BCA">
        <w:rPr>
          <w:rFonts w:ascii="Times New Roman" w:eastAsia="Arial Unicode MS" w:hAnsi="Times New Roman" w:cs="Tahoma"/>
          <w:b/>
          <w:sz w:val="22"/>
          <w:szCs w:val="22"/>
        </w:rPr>
        <w:tab/>
      </w:r>
      <w:r w:rsidRPr="002E0BCA">
        <w:rPr>
          <w:rFonts w:ascii="Times New Roman" w:eastAsia="Arial Unicode MS" w:hAnsi="Times New Roman" w:cs="Tahoma"/>
          <w:sz w:val="22"/>
          <w:szCs w:val="22"/>
        </w:rPr>
        <w:t>Caberá à parte concedente:</w:t>
      </w:r>
    </w:p>
    <w:p w:rsidR="000F009C" w:rsidRPr="002E0BCA" w:rsidRDefault="000F009C" w:rsidP="000F009C">
      <w:pPr>
        <w:pStyle w:val="Recuodecorpodetexto"/>
        <w:tabs>
          <w:tab w:val="left" w:pos="2345"/>
        </w:tabs>
        <w:ind w:left="1985" w:firstLine="0"/>
        <w:jc w:val="both"/>
        <w:rPr>
          <w:rFonts w:ascii="Times New Roman" w:eastAsia="Arial Unicode MS" w:hAnsi="Times New Roman" w:cs="Tahoma"/>
          <w:sz w:val="22"/>
          <w:szCs w:val="22"/>
        </w:rPr>
      </w:pPr>
      <w:r w:rsidRPr="002E0BCA">
        <w:rPr>
          <w:rFonts w:ascii="Times New Roman" w:eastAsia="Arial Unicode MS" w:hAnsi="Times New Roman" w:cs="Tahoma"/>
          <w:b/>
          <w:bCs/>
          <w:sz w:val="22"/>
          <w:szCs w:val="22"/>
        </w:rPr>
        <w:t xml:space="preserve">a) </w:t>
      </w:r>
      <w:r w:rsidRPr="002E0BCA">
        <w:rPr>
          <w:rFonts w:ascii="Times New Roman" w:eastAsia="Arial Unicode MS" w:hAnsi="Times New Roman" w:cs="Tahoma"/>
          <w:sz w:val="22"/>
          <w:szCs w:val="22"/>
        </w:rPr>
        <w:t>Oferecer ao estagiário condições de desenvolvimento vivencial, treinamento prático e de relacionamento humano com observância do plano de atividades do estagiário que passa a ser parte integrante deste documento;</w:t>
      </w:r>
    </w:p>
    <w:p w:rsidR="000F009C" w:rsidRPr="002E0BCA" w:rsidRDefault="000F009C" w:rsidP="000F009C">
      <w:pPr>
        <w:pStyle w:val="Recuodecorpodetexto"/>
        <w:tabs>
          <w:tab w:val="left" w:pos="2345"/>
          <w:tab w:val="left" w:pos="2835"/>
        </w:tabs>
        <w:ind w:left="1985" w:firstLine="0"/>
        <w:jc w:val="both"/>
        <w:rPr>
          <w:rFonts w:ascii="Times New Roman" w:eastAsia="Arial Unicode MS" w:hAnsi="Times New Roman" w:cs="Tahoma"/>
          <w:sz w:val="22"/>
          <w:szCs w:val="22"/>
        </w:rPr>
      </w:pPr>
      <w:r w:rsidRPr="002E0BCA">
        <w:rPr>
          <w:rFonts w:ascii="Times New Roman" w:eastAsia="Arial Unicode MS" w:hAnsi="Times New Roman" w:cs="Tahoma"/>
          <w:b/>
          <w:bCs/>
          <w:sz w:val="22"/>
          <w:szCs w:val="22"/>
        </w:rPr>
        <w:t xml:space="preserve">b) </w:t>
      </w:r>
      <w:r w:rsidRPr="002E0BCA">
        <w:rPr>
          <w:rFonts w:ascii="Times New Roman" w:eastAsia="Arial Unicode MS" w:hAnsi="Times New Roman" w:cs="Tahoma"/>
          <w:sz w:val="22"/>
          <w:szCs w:val="22"/>
        </w:rPr>
        <w:t>Proporcionar à instituição de ensino condições para o aprimoramento e avaliação do estagiário.</w:t>
      </w:r>
    </w:p>
    <w:p w:rsidR="000F009C" w:rsidRPr="002E0BCA" w:rsidRDefault="000F009C" w:rsidP="000F009C">
      <w:pPr>
        <w:pStyle w:val="Recuodecorpodetexto"/>
        <w:tabs>
          <w:tab w:val="left" w:pos="2345"/>
          <w:tab w:val="left" w:pos="2835"/>
        </w:tabs>
        <w:ind w:left="1985" w:firstLine="0"/>
        <w:jc w:val="both"/>
        <w:rPr>
          <w:rFonts w:ascii="Times New Roman" w:eastAsia="Arial Unicode MS" w:hAnsi="Times New Roman" w:cs="Tahoma"/>
          <w:sz w:val="22"/>
          <w:szCs w:val="22"/>
        </w:rPr>
      </w:pPr>
      <w:r w:rsidRPr="002E0BCA">
        <w:rPr>
          <w:rFonts w:ascii="Times New Roman" w:eastAsia="Arial Unicode MS" w:hAnsi="Times New Roman" w:cs="Tahoma"/>
          <w:b/>
          <w:bCs/>
          <w:sz w:val="22"/>
          <w:szCs w:val="22"/>
        </w:rPr>
        <w:t xml:space="preserve">c) </w:t>
      </w:r>
      <w:r w:rsidRPr="002E0BCA">
        <w:rPr>
          <w:rFonts w:ascii="Times New Roman" w:eastAsia="Arial Unicode MS" w:hAnsi="Times New Roman" w:cs="Tahoma"/>
          <w:sz w:val="22"/>
          <w:szCs w:val="22"/>
        </w:rPr>
        <w:t xml:space="preserve"> Designar profissional qualificado como supervisor do estagiário.</w:t>
      </w:r>
    </w:p>
    <w:p w:rsidR="000F009C" w:rsidRPr="002E0BCA" w:rsidRDefault="000F009C" w:rsidP="000F009C">
      <w:pPr>
        <w:pStyle w:val="Recuodecorpodetexto"/>
        <w:tabs>
          <w:tab w:val="left" w:pos="2345"/>
          <w:tab w:val="left" w:pos="2835"/>
        </w:tabs>
        <w:ind w:left="1985" w:firstLine="0"/>
        <w:jc w:val="both"/>
        <w:rPr>
          <w:rFonts w:ascii="Times New Roman" w:eastAsia="Arial Unicode MS" w:hAnsi="Times New Roman" w:cs="Tahoma"/>
          <w:sz w:val="22"/>
          <w:szCs w:val="22"/>
        </w:rPr>
      </w:pPr>
      <w:r w:rsidRPr="002E0BCA">
        <w:rPr>
          <w:rFonts w:ascii="Times New Roman" w:eastAsia="Arial Unicode MS" w:hAnsi="Times New Roman" w:cs="Tahoma"/>
          <w:b/>
          <w:bCs/>
          <w:sz w:val="22"/>
          <w:szCs w:val="22"/>
        </w:rPr>
        <w:t xml:space="preserve">d) </w:t>
      </w:r>
      <w:r w:rsidRPr="002E0BCA">
        <w:rPr>
          <w:rFonts w:ascii="Times New Roman" w:eastAsia="Arial Unicode MS" w:hAnsi="Times New Roman" w:cs="Tahoma"/>
          <w:sz w:val="22"/>
          <w:szCs w:val="22"/>
        </w:rPr>
        <w:t>Estabelecer nos períodos de atividades acadêmicas redução de pelo menos a metade da jornada a ser cumprida em estágio.</w:t>
      </w:r>
    </w:p>
    <w:p w:rsidR="000F009C" w:rsidRPr="002E0BCA" w:rsidRDefault="000F009C" w:rsidP="000F009C">
      <w:pPr>
        <w:pStyle w:val="Recuodecorpodetexto"/>
        <w:tabs>
          <w:tab w:val="left" w:pos="2345"/>
          <w:tab w:val="left" w:pos="2835"/>
        </w:tabs>
        <w:ind w:left="1985" w:firstLine="0"/>
        <w:jc w:val="both"/>
        <w:rPr>
          <w:rFonts w:ascii="Times New Roman" w:eastAsia="Arial Unicode MS" w:hAnsi="Times New Roman" w:cs="Tahoma"/>
          <w:sz w:val="22"/>
          <w:szCs w:val="22"/>
        </w:rPr>
      </w:pPr>
      <w:r w:rsidRPr="002E0BCA">
        <w:rPr>
          <w:rFonts w:ascii="Times New Roman" w:eastAsia="Arial Unicode MS" w:hAnsi="Times New Roman" w:cs="Tahoma"/>
          <w:b/>
          <w:bCs/>
          <w:sz w:val="22"/>
          <w:szCs w:val="22"/>
        </w:rPr>
        <w:t>e)</w:t>
      </w:r>
      <w:r w:rsidRPr="002E0BCA">
        <w:rPr>
          <w:rFonts w:ascii="Times New Roman" w:eastAsia="Arial Unicode MS" w:hAnsi="Times New Roman" w:cs="Tahoma"/>
          <w:sz w:val="22"/>
          <w:szCs w:val="22"/>
        </w:rPr>
        <w:t xml:space="preserve"> Conceder período de 30 dias de recesso ao estagiário sempre que o estágio tenha duração igual ou superior a 01(um) ano ou proporcional quando de duração inferior a ser gozado preferencialmente durante as férias escolares.</w:t>
      </w:r>
    </w:p>
    <w:p w:rsidR="000F009C" w:rsidRPr="002E0BCA" w:rsidRDefault="000F009C" w:rsidP="000F009C">
      <w:pPr>
        <w:pStyle w:val="Recuodecorpodetexto"/>
        <w:tabs>
          <w:tab w:val="left" w:pos="2345"/>
          <w:tab w:val="left" w:pos="2835"/>
          <w:tab w:val="left" w:pos="10290"/>
        </w:tabs>
        <w:ind w:left="1985" w:firstLine="0"/>
        <w:jc w:val="both"/>
        <w:rPr>
          <w:rFonts w:ascii="Times New Roman" w:eastAsia="Arial Unicode MS" w:hAnsi="Times New Roman" w:cs="Tahoma"/>
          <w:sz w:val="22"/>
          <w:szCs w:val="22"/>
        </w:rPr>
      </w:pPr>
      <w:r w:rsidRPr="002E0BCA">
        <w:rPr>
          <w:rFonts w:ascii="Times New Roman" w:eastAsia="Arial Unicode MS" w:hAnsi="Times New Roman" w:cs="Tahoma"/>
          <w:b/>
          <w:bCs/>
          <w:sz w:val="22"/>
          <w:szCs w:val="22"/>
        </w:rPr>
        <w:t>f)</w:t>
      </w:r>
      <w:r w:rsidRPr="002E0BCA">
        <w:rPr>
          <w:rFonts w:ascii="Times New Roman" w:eastAsia="Arial Unicode MS" w:hAnsi="Times New Roman" w:cs="Tahoma"/>
          <w:sz w:val="22"/>
          <w:szCs w:val="22"/>
        </w:rPr>
        <w:t xml:space="preserve">  Fornecer, por ocasião do desligamento do estagiário, termo de realização do estágio com indicação resumida das atividades desenvolvidas, dos períodos e da avaliação de desempenho.</w:t>
      </w:r>
    </w:p>
    <w:p w:rsidR="000F009C" w:rsidRPr="002E0BCA" w:rsidRDefault="000F009C" w:rsidP="000F009C">
      <w:pPr>
        <w:pStyle w:val="Recuodecorpodetexto"/>
        <w:widowControl w:val="0"/>
        <w:numPr>
          <w:ilvl w:val="0"/>
          <w:numId w:val="2"/>
        </w:numPr>
        <w:tabs>
          <w:tab w:val="clear" w:pos="720"/>
          <w:tab w:val="left" w:pos="360"/>
          <w:tab w:val="left" w:pos="426"/>
          <w:tab w:val="left" w:pos="1701"/>
          <w:tab w:val="left" w:pos="1985"/>
          <w:tab w:val="left" w:pos="2268"/>
        </w:tabs>
        <w:ind w:left="360"/>
        <w:jc w:val="both"/>
        <w:rPr>
          <w:rFonts w:ascii="Times New Roman" w:eastAsia="Arial Unicode MS" w:hAnsi="Times New Roman" w:cs="Tahoma"/>
          <w:sz w:val="22"/>
          <w:szCs w:val="22"/>
        </w:rPr>
      </w:pPr>
      <w:r w:rsidRPr="002E0BCA">
        <w:rPr>
          <w:rFonts w:ascii="Times New Roman" w:eastAsia="Arial Unicode MS" w:hAnsi="Times New Roman" w:cs="Tahoma"/>
          <w:b/>
          <w:sz w:val="22"/>
          <w:szCs w:val="22"/>
        </w:rPr>
        <w:lastRenderedPageBreak/>
        <w:t>TERCEIRA</w:t>
      </w:r>
      <w:r w:rsidRPr="002E0BCA">
        <w:rPr>
          <w:rFonts w:ascii="Times New Roman" w:eastAsia="Arial Unicode MS" w:hAnsi="Times New Roman" w:cs="Tahoma"/>
          <w:b/>
          <w:sz w:val="22"/>
          <w:szCs w:val="22"/>
        </w:rPr>
        <w:tab/>
        <w:t>-</w:t>
      </w:r>
      <w:r w:rsidRPr="002E0BCA">
        <w:rPr>
          <w:rFonts w:ascii="Times New Roman" w:eastAsia="Arial Unicode MS" w:hAnsi="Times New Roman" w:cs="Tahoma"/>
          <w:b/>
          <w:sz w:val="22"/>
          <w:szCs w:val="22"/>
        </w:rPr>
        <w:tab/>
      </w:r>
      <w:r w:rsidRPr="002E0BCA">
        <w:rPr>
          <w:rFonts w:ascii="Times New Roman" w:eastAsia="Arial Unicode MS" w:hAnsi="Times New Roman" w:cs="Tahoma"/>
          <w:sz w:val="22"/>
          <w:szCs w:val="22"/>
        </w:rPr>
        <w:t>Caberá ao Estagiário:</w:t>
      </w:r>
    </w:p>
    <w:p w:rsidR="000F009C" w:rsidRPr="002E0BCA" w:rsidRDefault="000F009C" w:rsidP="000F009C">
      <w:pPr>
        <w:pStyle w:val="Recuodecorpodetexto"/>
        <w:widowControl w:val="0"/>
        <w:numPr>
          <w:ilvl w:val="0"/>
          <w:numId w:val="3"/>
        </w:numPr>
        <w:tabs>
          <w:tab w:val="clear" w:pos="0"/>
          <w:tab w:val="left" w:pos="2345"/>
          <w:tab w:val="left" w:pos="3119"/>
        </w:tabs>
        <w:ind w:left="2345"/>
        <w:jc w:val="both"/>
        <w:rPr>
          <w:rFonts w:ascii="Times New Roman" w:eastAsia="Arial Unicode MS" w:hAnsi="Times New Roman" w:cs="Tahoma"/>
          <w:sz w:val="22"/>
          <w:szCs w:val="22"/>
        </w:rPr>
      </w:pPr>
      <w:r w:rsidRPr="002E0BCA">
        <w:rPr>
          <w:rFonts w:ascii="Times New Roman" w:eastAsia="Arial Unicode MS" w:hAnsi="Times New Roman" w:cs="Tahoma"/>
          <w:sz w:val="22"/>
          <w:szCs w:val="22"/>
        </w:rPr>
        <w:t>Cumprir as atividades estabelecidas pela parte concedente de acordo com a cláusula primeira;</w:t>
      </w:r>
    </w:p>
    <w:p w:rsidR="000F009C" w:rsidRPr="002E0BCA" w:rsidRDefault="000F009C" w:rsidP="000F009C">
      <w:pPr>
        <w:pStyle w:val="Recuodecorpodetexto"/>
        <w:widowControl w:val="0"/>
        <w:numPr>
          <w:ilvl w:val="0"/>
          <w:numId w:val="3"/>
        </w:numPr>
        <w:tabs>
          <w:tab w:val="clear" w:pos="0"/>
          <w:tab w:val="left" w:pos="2345"/>
          <w:tab w:val="left" w:pos="3119"/>
        </w:tabs>
        <w:ind w:left="2345"/>
        <w:jc w:val="both"/>
        <w:rPr>
          <w:rFonts w:ascii="Times New Roman" w:eastAsia="Arial Unicode MS" w:hAnsi="Times New Roman" w:cs="Tahoma"/>
          <w:sz w:val="22"/>
          <w:szCs w:val="22"/>
        </w:rPr>
      </w:pPr>
      <w:r w:rsidRPr="002E0BCA">
        <w:rPr>
          <w:rFonts w:ascii="Times New Roman" w:eastAsia="Arial Unicode MS" w:hAnsi="Times New Roman" w:cs="Tahoma"/>
          <w:sz w:val="22"/>
          <w:szCs w:val="22"/>
        </w:rPr>
        <w:t>Observar as normas internas da parte concedente;</w:t>
      </w:r>
    </w:p>
    <w:p w:rsidR="000F009C" w:rsidRPr="002E0BCA" w:rsidRDefault="000F009C" w:rsidP="000F009C">
      <w:pPr>
        <w:pStyle w:val="Recuodecorpodetexto"/>
        <w:widowControl w:val="0"/>
        <w:numPr>
          <w:ilvl w:val="0"/>
          <w:numId w:val="3"/>
        </w:numPr>
        <w:tabs>
          <w:tab w:val="clear" w:pos="0"/>
          <w:tab w:val="left" w:pos="2345"/>
          <w:tab w:val="left" w:pos="3119"/>
        </w:tabs>
        <w:ind w:left="2345"/>
        <w:jc w:val="both"/>
        <w:rPr>
          <w:rFonts w:ascii="Times New Roman" w:eastAsia="Arial Unicode MS" w:hAnsi="Times New Roman" w:cs="Tahoma"/>
          <w:sz w:val="22"/>
          <w:szCs w:val="22"/>
        </w:rPr>
      </w:pPr>
      <w:r w:rsidRPr="002E0BCA">
        <w:rPr>
          <w:rFonts w:ascii="Times New Roman" w:eastAsia="Arial Unicode MS" w:hAnsi="Times New Roman" w:cs="Tahoma"/>
          <w:sz w:val="22"/>
          <w:szCs w:val="22"/>
        </w:rPr>
        <w:t>Cumprir as instruções contidas no Manual do Estagiário elaborado pela instituição de ensino.</w:t>
      </w:r>
    </w:p>
    <w:p w:rsidR="000F009C" w:rsidRPr="002E0BCA" w:rsidRDefault="000F009C" w:rsidP="000F009C">
      <w:pPr>
        <w:pStyle w:val="Recuodecorpodetexto"/>
        <w:widowControl w:val="0"/>
        <w:numPr>
          <w:ilvl w:val="0"/>
          <w:numId w:val="2"/>
        </w:numPr>
        <w:tabs>
          <w:tab w:val="clear" w:pos="720"/>
          <w:tab w:val="left" w:pos="360"/>
          <w:tab w:val="left" w:pos="426"/>
          <w:tab w:val="left" w:pos="1701"/>
          <w:tab w:val="left" w:pos="1985"/>
          <w:tab w:val="left" w:pos="2268"/>
        </w:tabs>
        <w:ind w:left="360"/>
        <w:jc w:val="both"/>
        <w:rPr>
          <w:rFonts w:ascii="Times New Roman" w:eastAsia="Arial Unicode MS" w:hAnsi="Times New Roman" w:cs="Tahoma"/>
          <w:sz w:val="22"/>
          <w:szCs w:val="22"/>
        </w:rPr>
      </w:pPr>
      <w:r w:rsidRPr="002E0BCA">
        <w:rPr>
          <w:rFonts w:ascii="Times New Roman" w:eastAsia="Arial Unicode MS" w:hAnsi="Times New Roman" w:cs="Tahoma"/>
          <w:b/>
          <w:sz w:val="22"/>
          <w:szCs w:val="22"/>
          <w:shd w:val="clear" w:color="auto" w:fill="FFFFFF"/>
        </w:rPr>
        <w:t xml:space="preserve">QUARTA </w:t>
      </w:r>
      <w:r w:rsidRPr="002E0BCA">
        <w:rPr>
          <w:rFonts w:ascii="Times New Roman" w:eastAsia="Arial Unicode MS" w:hAnsi="Times New Roman" w:cs="Tahoma"/>
          <w:b/>
          <w:sz w:val="22"/>
          <w:szCs w:val="22"/>
          <w:shd w:val="clear" w:color="auto" w:fill="FFFFFF"/>
        </w:rPr>
        <w:tab/>
        <w:t>-</w:t>
      </w:r>
      <w:r w:rsidRPr="002E0BCA">
        <w:rPr>
          <w:rFonts w:ascii="Times New Roman" w:eastAsia="Arial Unicode MS" w:hAnsi="Times New Roman" w:cs="Tahoma"/>
          <w:b/>
          <w:sz w:val="22"/>
          <w:szCs w:val="22"/>
          <w:shd w:val="clear" w:color="auto" w:fill="FFFFFF"/>
        </w:rPr>
        <w:tab/>
      </w:r>
      <w:r w:rsidRPr="002E0BCA">
        <w:rPr>
          <w:rFonts w:ascii="Times New Roman" w:eastAsia="Arial Unicode MS" w:hAnsi="Times New Roman" w:cs="Tahoma"/>
          <w:sz w:val="22"/>
          <w:szCs w:val="22"/>
          <w:shd w:val="clear" w:color="auto" w:fill="FFFFFF"/>
        </w:rPr>
        <w:t xml:space="preserve">O Horário do estágio será das ______ às _____ horas </w:t>
      </w:r>
      <w:r w:rsidRPr="002E0BCA">
        <w:rPr>
          <w:rFonts w:ascii="Times New Roman" w:eastAsia="Arial Unicode MS" w:hAnsi="Times New Roman" w:cs="Tahoma"/>
          <w:sz w:val="22"/>
          <w:szCs w:val="22"/>
        </w:rPr>
        <w:t>e de ______ às _____horas</w:t>
      </w:r>
      <w:r w:rsidR="009C1FA4">
        <w:rPr>
          <w:rFonts w:ascii="Times New Roman" w:eastAsia="Arial Unicode MS" w:hAnsi="Times New Roman" w:cs="Tahoma"/>
          <w:sz w:val="22"/>
          <w:szCs w:val="22"/>
        </w:rPr>
        <w:t xml:space="preserve"> </w:t>
      </w:r>
      <w:r w:rsidRPr="002E0BCA">
        <w:rPr>
          <w:rFonts w:ascii="Times New Roman" w:eastAsia="Arial Unicode MS" w:hAnsi="Times New Roman" w:cs="Tahoma"/>
          <w:sz w:val="22"/>
          <w:szCs w:val="22"/>
        </w:rPr>
        <w:t xml:space="preserve">perfazendo ________ semanais, devendo esta jornada ser compatível com o horário escolar do estagiário.  </w:t>
      </w:r>
    </w:p>
    <w:p w:rsidR="000F009C" w:rsidRPr="002E0BCA" w:rsidRDefault="000F009C" w:rsidP="000F009C">
      <w:pPr>
        <w:pStyle w:val="Recuodecorpodetexto"/>
        <w:widowControl w:val="0"/>
        <w:numPr>
          <w:ilvl w:val="0"/>
          <w:numId w:val="2"/>
        </w:numPr>
        <w:tabs>
          <w:tab w:val="clear" w:pos="720"/>
          <w:tab w:val="left" w:pos="360"/>
          <w:tab w:val="left" w:pos="426"/>
          <w:tab w:val="left" w:pos="1701"/>
          <w:tab w:val="left" w:pos="1985"/>
          <w:tab w:val="left" w:pos="2268"/>
        </w:tabs>
        <w:ind w:left="360"/>
        <w:jc w:val="both"/>
        <w:rPr>
          <w:rFonts w:ascii="Times New Roman" w:eastAsia="Arial Unicode MS" w:hAnsi="Times New Roman" w:cs="Tahoma"/>
          <w:sz w:val="22"/>
          <w:szCs w:val="22"/>
        </w:rPr>
      </w:pPr>
      <w:r w:rsidRPr="002E0BCA">
        <w:rPr>
          <w:rFonts w:ascii="Times New Roman" w:eastAsia="Arial Unicode MS" w:hAnsi="Times New Roman" w:cs="Tahoma"/>
          <w:b/>
          <w:sz w:val="22"/>
          <w:szCs w:val="22"/>
        </w:rPr>
        <w:t xml:space="preserve">QUINTA </w:t>
      </w:r>
      <w:r w:rsidRPr="002E0BCA">
        <w:rPr>
          <w:rFonts w:ascii="Times New Roman" w:eastAsia="Arial Unicode MS" w:hAnsi="Times New Roman" w:cs="Tahoma"/>
          <w:b/>
          <w:sz w:val="22"/>
          <w:szCs w:val="22"/>
        </w:rPr>
        <w:tab/>
        <w:t>-</w:t>
      </w:r>
      <w:r w:rsidRPr="002E0BCA">
        <w:rPr>
          <w:rFonts w:ascii="Times New Roman" w:eastAsia="Arial Unicode MS" w:hAnsi="Times New Roman" w:cs="Tahoma"/>
          <w:b/>
          <w:sz w:val="22"/>
          <w:szCs w:val="22"/>
        </w:rPr>
        <w:tab/>
      </w:r>
      <w:r w:rsidRPr="002E0BCA">
        <w:rPr>
          <w:rFonts w:ascii="Times New Roman" w:eastAsia="Arial Unicode MS" w:hAnsi="Times New Roman" w:cs="Tahoma"/>
          <w:sz w:val="22"/>
          <w:szCs w:val="22"/>
        </w:rPr>
        <w:t>Este Termo de Compromisso terá vigência de ____/____/____ a ____/____/____, podendo ser rescindido a qualquer tempo, unilateralmente, mediante comunicação escrita, independente de pré-aviso, inexistindo qualquer indenização e vínculo de emprego.</w:t>
      </w:r>
    </w:p>
    <w:p w:rsidR="000F009C" w:rsidRPr="002E0BCA" w:rsidRDefault="000F009C" w:rsidP="000F009C">
      <w:pPr>
        <w:pStyle w:val="Recuodecorpodetexto"/>
        <w:widowControl w:val="0"/>
        <w:numPr>
          <w:ilvl w:val="0"/>
          <w:numId w:val="2"/>
        </w:numPr>
        <w:tabs>
          <w:tab w:val="clear" w:pos="720"/>
          <w:tab w:val="left" w:pos="360"/>
          <w:tab w:val="left" w:pos="426"/>
          <w:tab w:val="left" w:pos="1701"/>
          <w:tab w:val="left" w:pos="1985"/>
          <w:tab w:val="left" w:pos="2268"/>
        </w:tabs>
        <w:ind w:left="360"/>
        <w:jc w:val="both"/>
        <w:rPr>
          <w:rFonts w:ascii="Times New Roman" w:eastAsia="Arial Unicode MS" w:hAnsi="Times New Roman" w:cs="Tahoma"/>
          <w:sz w:val="22"/>
          <w:szCs w:val="22"/>
        </w:rPr>
      </w:pPr>
      <w:r w:rsidRPr="002E0BCA">
        <w:rPr>
          <w:rFonts w:ascii="Times New Roman" w:eastAsia="Arial Unicode MS" w:hAnsi="Times New Roman" w:cs="Tahoma"/>
          <w:b/>
          <w:sz w:val="22"/>
          <w:szCs w:val="22"/>
        </w:rPr>
        <w:t xml:space="preserve">SEXTA  </w:t>
      </w:r>
      <w:r w:rsidRPr="002E0BCA">
        <w:rPr>
          <w:rFonts w:ascii="Times New Roman" w:eastAsia="Arial Unicode MS" w:hAnsi="Times New Roman" w:cs="Tahoma"/>
          <w:b/>
          <w:sz w:val="22"/>
          <w:szCs w:val="22"/>
        </w:rPr>
        <w:tab/>
        <w:t>-</w:t>
      </w:r>
      <w:r w:rsidRPr="002E0BCA">
        <w:rPr>
          <w:rFonts w:ascii="Times New Roman" w:eastAsia="Arial Unicode MS" w:hAnsi="Times New Roman" w:cs="Tahoma"/>
          <w:b/>
          <w:sz w:val="22"/>
          <w:szCs w:val="22"/>
        </w:rPr>
        <w:tab/>
      </w:r>
      <w:r w:rsidRPr="002E0BCA">
        <w:rPr>
          <w:rFonts w:ascii="Times New Roman" w:eastAsia="Arial Unicode MS" w:hAnsi="Times New Roman" w:cs="Tahoma"/>
          <w:sz w:val="22"/>
          <w:szCs w:val="22"/>
        </w:rPr>
        <w:t>A parte concedente  remunerará mensalmente o estagiário através de uma bolsa-auxílio, no valor de R$ _____________ (_______________________________) e de auxílio-transporte no valor de R$ ____________(_________________________________).</w:t>
      </w:r>
    </w:p>
    <w:p w:rsidR="000F009C" w:rsidRPr="002E0BCA" w:rsidRDefault="000F009C" w:rsidP="000F009C">
      <w:pPr>
        <w:pStyle w:val="Recuodecorpodetexto"/>
        <w:widowControl w:val="0"/>
        <w:numPr>
          <w:ilvl w:val="0"/>
          <w:numId w:val="2"/>
        </w:numPr>
        <w:tabs>
          <w:tab w:val="clear" w:pos="720"/>
          <w:tab w:val="left" w:pos="360"/>
          <w:tab w:val="left" w:pos="426"/>
          <w:tab w:val="left" w:pos="1701"/>
          <w:tab w:val="left" w:pos="1985"/>
          <w:tab w:val="left" w:pos="2268"/>
        </w:tabs>
        <w:ind w:left="360"/>
        <w:jc w:val="both"/>
        <w:rPr>
          <w:rFonts w:ascii="Times New Roman" w:eastAsia="Arial Unicode MS" w:hAnsi="Times New Roman" w:cs="Tahoma"/>
          <w:sz w:val="22"/>
          <w:szCs w:val="22"/>
        </w:rPr>
      </w:pPr>
      <w:r w:rsidRPr="002E0BCA">
        <w:rPr>
          <w:rFonts w:ascii="Times New Roman" w:eastAsia="Arial Unicode MS" w:hAnsi="Times New Roman" w:cs="Tahoma"/>
          <w:b/>
          <w:sz w:val="22"/>
          <w:szCs w:val="22"/>
        </w:rPr>
        <w:t xml:space="preserve">SÉTIMA </w:t>
      </w:r>
      <w:r w:rsidRPr="002E0BCA">
        <w:rPr>
          <w:rFonts w:ascii="Times New Roman" w:eastAsia="Arial Unicode MS" w:hAnsi="Times New Roman" w:cs="Tahoma"/>
          <w:b/>
          <w:sz w:val="22"/>
          <w:szCs w:val="22"/>
        </w:rPr>
        <w:tab/>
        <w:t>-</w:t>
      </w:r>
      <w:r w:rsidRPr="002E0BCA">
        <w:rPr>
          <w:rFonts w:ascii="Times New Roman" w:eastAsia="Arial Unicode MS" w:hAnsi="Times New Roman" w:cs="Tahoma"/>
          <w:b/>
          <w:sz w:val="22"/>
          <w:szCs w:val="22"/>
        </w:rPr>
        <w:tab/>
      </w:r>
      <w:r w:rsidRPr="002E0BCA">
        <w:rPr>
          <w:rFonts w:ascii="Times New Roman" w:eastAsia="Arial Unicode MS" w:hAnsi="Times New Roman" w:cs="Tahoma"/>
          <w:sz w:val="22"/>
          <w:szCs w:val="22"/>
        </w:rPr>
        <w:t>A parte concedente, neste ato, oferece ao estagiário seguro contra acidentes pessoais, com cobertura limitada ao local e período de estágio, mediante apólice n° ______________ da Companhia _____________________________, comprovado mediante fotocópia da apólice.</w:t>
      </w:r>
    </w:p>
    <w:p w:rsidR="000F009C" w:rsidRPr="002E0BCA" w:rsidRDefault="000F009C" w:rsidP="000F009C">
      <w:pPr>
        <w:pStyle w:val="Recuodecorpodetexto"/>
        <w:widowControl w:val="0"/>
        <w:numPr>
          <w:ilvl w:val="0"/>
          <w:numId w:val="2"/>
        </w:numPr>
        <w:tabs>
          <w:tab w:val="clear" w:pos="720"/>
          <w:tab w:val="left" w:pos="360"/>
          <w:tab w:val="left" w:pos="1701"/>
          <w:tab w:val="left" w:pos="2268"/>
        </w:tabs>
        <w:ind w:left="360"/>
        <w:jc w:val="both"/>
        <w:rPr>
          <w:rFonts w:ascii="Times New Roman" w:eastAsia="Arial Unicode MS" w:hAnsi="Times New Roman" w:cs="Tahoma"/>
          <w:sz w:val="22"/>
          <w:szCs w:val="22"/>
        </w:rPr>
      </w:pPr>
      <w:r w:rsidRPr="002E0BCA">
        <w:rPr>
          <w:rFonts w:ascii="Times New Roman" w:eastAsia="Arial Unicode MS" w:hAnsi="Times New Roman" w:cs="Tahoma"/>
          <w:b/>
          <w:sz w:val="22"/>
          <w:szCs w:val="22"/>
        </w:rPr>
        <w:t>OITAVA</w:t>
      </w:r>
      <w:r w:rsidRPr="002E0BCA">
        <w:rPr>
          <w:rFonts w:ascii="Times New Roman" w:eastAsia="Arial Unicode MS" w:hAnsi="Times New Roman" w:cs="Tahoma"/>
          <w:b/>
          <w:sz w:val="22"/>
          <w:szCs w:val="22"/>
        </w:rPr>
        <w:tab/>
        <w:t xml:space="preserve">- </w:t>
      </w:r>
      <w:r w:rsidRPr="002E0BCA">
        <w:rPr>
          <w:rFonts w:ascii="Times New Roman" w:eastAsia="Arial Unicode MS" w:hAnsi="Times New Roman" w:cs="Tahoma"/>
          <w:sz w:val="22"/>
          <w:szCs w:val="22"/>
        </w:rPr>
        <w:t>A Empresa designa o funcionário ____________________________________________ cargo/qualificação: ____________________________________________________ para ser o supervisor (a) interno do estagiário, que ficará responsável pelo acompanhamento e programação das atividades a serem desempenhas no estágio.</w:t>
      </w:r>
    </w:p>
    <w:p w:rsidR="000F009C" w:rsidRPr="002E0BCA" w:rsidRDefault="000F009C" w:rsidP="000F009C">
      <w:pPr>
        <w:pStyle w:val="Recuodecorpodetexto"/>
        <w:widowControl w:val="0"/>
        <w:numPr>
          <w:ilvl w:val="0"/>
          <w:numId w:val="2"/>
        </w:numPr>
        <w:tabs>
          <w:tab w:val="clear" w:pos="720"/>
          <w:tab w:val="left" w:pos="360"/>
          <w:tab w:val="left" w:pos="426"/>
          <w:tab w:val="left" w:pos="1701"/>
          <w:tab w:val="left" w:pos="1985"/>
          <w:tab w:val="left" w:pos="2268"/>
        </w:tabs>
        <w:ind w:left="360"/>
        <w:jc w:val="both"/>
        <w:rPr>
          <w:rFonts w:ascii="Times New Roman" w:eastAsia="Arial Unicode MS" w:hAnsi="Times New Roman" w:cs="Tahoma"/>
          <w:sz w:val="22"/>
          <w:szCs w:val="22"/>
        </w:rPr>
      </w:pPr>
      <w:r w:rsidRPr="002E0BCA">
        <w:rPr>
          <w:rFonts w:ascii="Times New Roman" w:eastAsia="Arial Unicode MS" w:hAnsi="Times New Roman" w:cs="Tahoma"/>
          <w:b/>
          <w:sz w:val="22"/>
          <w:szCs w:val="22"/>
        </w:rPr>
        <w:t>NONA</w:t>
      </w:r>
      <w:r w:rsidRPr="002E0BCA">
        <w:rPr>
          <w:rFonts w:ascii="Times New Roman" w:eastAsia="Arial Unicode MS" w:hAnsi="Times New Roman" w:cs="Tahoma"/>
          <w:b/>
          <w:sz w:val="22"/>
          <w:szCs w:val="22"/>
        </w:rPr>
        <w:tab/>
        <w:t>-</w:t>
      </w:r>
      <w:r w:rsidRPr="002E0BCA">
        <w:rPr>
          <w:rFonts w:ascii="Times New Roman" w:eastAsia="Arial Unicode MS" w:hAnsi="Times New Roman" w:cs="Tahoma"/>
          <w:b/>
          <w:sz w:val="22"/>
          <w:szCs w:val="22"/>
        </w:rPr>
        <w:tab/>
      </w:r>
      <w:r w:rsidRPr="002E0BCA">
        <w:rPr>
          <w:rFonts w:ascii="Times New Roman" w:eastAsia="Arial Unicode MS" w:hAnsi="Times New Roman" w:cs="Tahoma"/>
          <w:sz w:val="22"/>
          <w:szCs w:val="22"/>
        </w:rPr>
        <w:t>Constituem motivos para cessação automática do presente Termo de Compromisso:</w:t>
      </w:r>
    </w:p>
    <w:p w:rsidR="000F009C" w:rsidRPr="002E0BCA" w:rsidRDefault="000F009C" w:rsidP="000F009C">
      <w:pPr>
        <w:pStyle w:val="Recuodecorpodetexto"/>
        <w:widowControl w:val="0"/>
        <w:numPr>
          <w:ilvl w:val="0"/>
          <w:numId w:val="4"/>
        </w:numPr>
        <w:tabs>
          <w:tab w:val="clear" w:pos="0"/>
          <w:tab w:val="left" w:pos="2345"/>
        </w:tabs>
        <w:ind w:left="2345"/>
        <w:jc w:val="both"/>
        <w:rPr>
          <w:rFonts w:ascii="Times New Roman" w:eastAsia="Arial Unicode MS" w:hAnsi="Times New Roman" w:cs="Tahoma"/>
          <w:sz w:val="22"/>
          <w:szCs w:val="22"/>
        </w:rPr>
      </w:pPr>
      <w:r w:rsidRPr="002E0BCA">
        <w:rPr>
          <w:rFonts w:ascii="Times New Roman" w:eastAsia="Arial Unicode MS" w:hAnsi="Times New Roman" w:cs="Tahoma"/>
          <w:sz w:val="22"/>
          <w:szCs w:val="22"/>
        </w:rPr>
        <w:t>A conclusão ou abandono do estágio ou cancelamento de matrícula.</w:t>
      </w:r>
    </w:p>
    <w:p w:rsidR="000F009C" w:rsidRPr="002E0BCA" w:rsidRDefault="000F009C" w:rsidP="000F009C">
      <w:pPr>
        <w:pStyle w:val="Recuodecorpodetexto"/>
        <w:widowControl w:val="0"/>
        <w:numPr>
          <w:ilvl w:val="0"/>
          <w:numId w:val="4"/>
        </w:numPr>
        <w:tabs>
          <w:tab w:val="clear" w:pos="0"/>
          <w:tab w:val="left" w:pos="2345"/>
        </w:tabs>
        <w:ind w:left="2345"/>
        <w:jc w:val="both"/>
        <w:rPr>
          <w:rFonts w:ascii="Times New Roman" w:eastAsia="Arial Unicode MS" w:hAnsi="Times New Roman" w:cs="Tahoma"/>
          <w:sz w:val="22"/>
          <w:szCs w:val="22"/>
        </w:rPr>
      </w:pPr>
      <w:r w:rsidRPr="002E0BCA">
        <w:rPr>
          <w:rFonts w:ascii="Times New Roman" w:eastAsia="Arial Unicode MS" w:hAnsi="Times New Roman" w:cs="Tahoma"/>
          <w:sz w:val="22"/>
          <w:szCs w:val="22"/>
        </w:rPr>
        <w:t>O não cumprimento das cláusulas estabelecidas neste documento.</w:t>
      </w:r>
    </w:p>
    <w:p w:rsidR="000F009C" w:rsidRPr="002E0BCA" w:rsidRDefault="000F009C" w:rsidP="000F009C">
      <w:pPr>
        <w:pStyle w:val="Recuodecorpodetexto"/>
        <w:widowControl w:val="0"/>
        <w:numPr>
          <w:ilvl w:val="0"/>
          <w:numId w:val="4"/>
        </w:numPr>
        <w:tabs>
          <w:tab w:val="clear" w:pos="0"/>
          <w:tab w:val="left" w:pos="2345"/>
        </w:tabs>
        <w:ind w:left="2345"/>
        <w:jc w:val="both"/>
        <w:rPr>
          <w:rFonts w:ascii="Times New Roman" w:eastAsia="Arial Unicode MS" w:hAnsi="Times New Roman" w:cs="Tahoma"/>
          <w:sz w:val="22"/>
          <w:szCs w:val="22"/>
        </w:rPr>
      </w:pPr>
      <w:r w:rsidRPr="002E0BCA">
        <w:rPr>
          <w:rFonts w:ascii="Times New Roman" w:eastAsia="Arial Unicode MS" w:hAnsi="Times New Roman" w:cs="Tahoma"/>
          <w:sz w:val="22"/>
          <w:szCs w:val="22"/>
        </w:rPr>
        <w:t>O trancamento ou o abandono do semestre ou do curso</w:t>
      </w:r>
    </w:p>
    <w:p w:rsidR="000F009C" w:rsidRPr="002E0BCA" w:rsidRDefault="000F009C" w:rsidP="000F009C">
      <w:pPr>
        <w:pStyle w:val="Recuodecorpodetexto"/>
        <w:widowControl w:val="0"/>
        <w:numPr>
          <w:ilvl w:val="0"/>
          <w:numId w:val="4"/>
        </w:numPr>
        <w:tabs>
          <w:tab w:val="clear" w:pos="0"/>
          <w:tab w:val="left" w:pos="2345"/>
        </w:tabs>
        <w:ind w:left="2345"/>
        <w:jc w:val="both"/>
        <w:rPr>
          <w:rFonts w:ascii="Times New Roman" w:eastAsia="Arial Unicode MS" w:hAnsi="Times New Roman" w:cs="Tahoma"/>
          <w:sz w:val="22"/>
          <w:szCs w:val="22"/>
        </w:rPr>
      </w:pPr>
      <w:r w:rsidRPr="002E0BCA">
        <w:rPr>
          <w:rFonts w:ascii="Times New Roman" w:eastAsia="Arial Unicode MS" w:hAnsi="Times New Roman" w:cs="Tahoma"/>
          <w:sz w:val="22"/>
          <w:szCs w:val="22"/>
        </w:rPr>
        <w:t>A conclusão do curso</w:t>
      </w:r>
    </w:p>
    <w:p w:rsidR="000F009C" w:rsidRPr="002E0BCA" w:rsidRDefault="000F009C" w:rsidP="000F009C">
      <w:pPr>
        <w:pStyle w:val="Recuodecorpodetexto"/>
        <w:widowControl w:val="0"/>
        <w:numPr>
          <w:ilvl w:val="0"/>
          <w:numId w:val="4"/>
        </w:numPr>
        <w:tabs>
          <w:tab w:val="clear" w:pos="0"/>
          <w:tab w:val="left" w:pos="2345"/>
        </w:tabs>
        <w:ind w:left="2345"/>
        <w:jc w:val="both"/>
        <w:rPr>
          <w:rFonts w:ascii="Times New Roman" w:eastAsia="Arial Unicode MS" w:hAnsi="Times New Roman" w:cs="Tahoma"/>
          <w:sz w:val="22"/>
          <w:szCs w:val="22"/>
        </w:rPr>
      </w:pPr>
      <w:r w:rsidRPr="002E0BCA">
        <w:rPr>
          <w:rFonts w:ascii="Times New Roman" w:eastAsia="Arial Unicode MS" w:hAnsi="Times New Roman" w:cs="Tahoma"/>
          <w:sz w:val="22"/>
          <w:szCs w:val="22"/>
        </w:rPr>
        <w:t xml:space="preserve">Não frequência às aulas </w:t>
      </w:r>
    </w:p>
    <w:p w:rsidR="000F009C" w:rsidRPr="002E0BCA" w:rsidRDefault="000F009C" w:rsidP="000F009C">
      <w:pPr>
        <w:pStyle w:val="Recuodecorpodetexto"/>
        <w:widowControl w:val="0"/>
        <w:numPr>
          <w:ilvl w:val="0"/>
          <w:numId w:val="4"/>
        </w:numPr>
        <w:tabs>
          <w:tab w:val="clear" w:pos="0"/>
          <w:tab w:val="left" w:pos="2345"/>
        </w:tabs>
        <w:ind w:left="2345"/>
        <w:jc w:val="both"/>
        <w:rPr>
          <w:rFonts w:ascii="Times New Roman" w:eastAsia="Arial Unicode MS" w:hAnsi="Times New Roman" w:cs="Tahoma"/>
          <w:sz w:val="22"/>
          <w:szCs w:val="22"/>
        </w:rPr>
      </w:pPr>
      <w:r w:rsidRPr="002E0BCA">
        <w:rPr>
          <w:rFonts w:ascii="Times New Roman" w:eastAsia="Arial Unicode MS" w:hAnsi="Times New Roman" w:cs="Tahoma"/>
          <w:sz w:val="22"/>
          <w:szCs w:val="22"/>
        </w:rPr>
        <w:t>Pedido de rescisão por parte do aluno ou da parte concedente.</w:t>
      </w:r>
    </w:p>
    <w:p w:rsidR="000F009C" w:rsidRPr="002E0BCA" w:rsidRDefault="000F009C" w:rsidP="000F009C">
      <w:pPr>
        <w:pStyle w:val="Corpodetexto"/>
        <w:ind w:firstLine="1701"/>
        <w:rPr>
          <w:rFonts w:ascii="Times New Roman" w:eastAsia="Arial Unicode MS" w:hAnsi="Times New Roman" w:cs="Tahoma"/>
          <w:sz w:val="22"/>
          <w:szCs w:val="22"/>
        </w:rPr>
      </w:pPr>
      <w:r w:rsidRPr="002E0BCA">
        <w:rPr>
          <w:rFonts w:ascii="Times New Roman" w:eastAsia="Arial Unicode MS" w:hAnsi="Times New Roman" w:cs="Tahoma"/>
          <w:sz w:val="22"/>
          <w:szCs w:val="22"/>
        </w:rPr>
        <w:t xml:space="preserve">      Estando de acordo com o que ficou acima expresso, vai o presente instrumento assinado, em três vias de igual teor, pelas partes.</w:t>
      </w:r>
    </w:p>
    <w:p w:rsidR="000F009C" w:rsidRPr="002E0BCA" w:rsidRDefault="000F009C" w:rsidP="000F009C">
      <w:pPr>
        <w:jc w:val="right"/>
        <w:rPr>
          <w:rFonts w:eastAsia="Arial Unicode MS" w:cs="Tahoma"/>
          <w:sz w:val="22"/>
          <w:szCs w:val="22"/>
        </w:rPr>
      </w:pPr>
      <w:r w:rsidRPr="002E0BCA">
        <w:rPr>
          <w:rFonts w:eastAsia="Arial Unicode MS" w:cs="Tahoma"/>
          <w:sz w:val="22"/>
          <w:szCs w:val="22"/>
        </w:rPr>
        <w:t>___________________ , _____  de  ______________ de 20___.</w:t>
      </w:r>
    </w:p>
    <w:p w:rsidR="000F009C" w:rsidRPr="002E0BCA" w:rsidRDefault="000F009C" w:rsidP="000F009C">
      <w:pPr>
        <w:jc w:val="right"/>
        <w:rPr>
          <w:rFonts w:eastAsia="Arial Unicode MS" w:cs="Tahoma"/>
          <w:sz w:val="22"/>
          <w:szCs w:val="22"/>
        </w:rPr>
      </w:pPr>
    </w:p>
    <w:tbl>
      <w:tblPr>
        <w:tblW w:w="0" w:type="auto"/>
        <w:tblInd w:w="29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5"/>
        <w:gridCol w:w="180"/>
        <w:gridCol w:w="3075"/>
        <w:gridCol w:w="300"/>
        <w:gridCol w:w="3225"/>
      </w:tblGrid>
      <w:tr w:rsidR="000F009C" w:rsidRPr="002E0BCA" w:rsidTr="00946E45">
        <w:trPr>
          <w:trHeight w:val="239"/>
        </w:trPr>
        <w:tc>
          <w:tcPr>
            <w:tcW w:w="2895" w:type="dxa"/>
            <w:tcBorders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jc w:val="right"/>
              <w:rPr>
                <w:rFonts w:eastAsia="Arial Unicode MS" w:cs="Tahoma"/>
              </w:rPr>
            </w:pPr>
          </w:p>
          <w:p w:rsidR="000F009C" w:rsidRPr="002E0BCA" w:rsidRDefault="000F009C" w:rsidP="00946E45">
            <w:pPr>
              <w:jc w:val="right"/>
              <w:rPr>
                <w:rFonts w:eastAsia="Arial Unicode MS" w:cs="Tahoma"/>
              </w:rPr>
            </w:pPr>
          </w:p>
        </w:tc>
        <w:tc>
          <w:tcPr>
            <w:tcW w:w="180" w:type="dxa"/>
          </w:tcPr>
          <w:p w:rsidR="000F009C" w:rsidRPr="002E0BCA" w:rsidRDefault="000F009C" w:rsidP="00946E45">
            <w:pPr>
              <w:snapToGrid w:val="0"/>
              <w:jc w:val="right"/>
              <w:rPr>
                <w:rFonts w:eastAsia="Arial Unicode MS" w:cs="Tahoma"/>
              </w:rPr>
            </w:pPr>
          </w:p>
        </w:tc>
        <w:tc>
          <w:tcPr>
            <w:tcW w:w="3075" w:type="dxa"/>
            <w:tcBorders>
              <w:bottom w:val="single" w:sz="4" w:space="0" w:color="000000"/>
            </w:tcBorders>
          </w:tcPr>
          <w:p w:rsidR="000F009C" w:rsidRPr="002E0BCA" w:rsidRDefault="000F009C" w:rsidP="00946E45">
            <w:pPr>
              <w:tabs>
                <w:tab w:val="left" w:pos="738"/>
              </w:tabs>
              <w:snapToGrid w:val="0"/>
              <w:jc w:val="right"/>
              <w:rPr>
                <w:rFonts w:eastAsia="Arial Unicode MS" w:cs="Tahoma"/>
              </w:rPr>
            </w:pPr>
          </w:p>
        </w:tc>
        <w:tc>
          <w:tcPr>
            <w:tcW w:w="300" w:type="dxa"/>
          </w:tcPr>
          <w:p w:rsidR="000F009C" w:rsidRPr="002E0BCA" w:rsidRDefault="000F009C" w:rsidP="00946E45">
            <w:pPr>
              <w:snapToGrid w:val="0"/>
              <w:jc w:val="right"/>
              <w:rPr>
                <w:rFonts w:eastAsia="Arial Unicode MS" w:cs="Tahoma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jc w:val="right"/>
              <w:rPr>
                <w:rFonts w:eastAsia="Arial Unicode MS" w:cs="Tahoma"/>
              </w:rPr>
            </w:pPr>
          </w:p>
        </w:tc>
      </w:tr>
      <w:tr w:rsidR="000F009C" w:rsidRPr="002E0BCA" w:rsidTr="00946E45">
        <w:trPr>
          <w:trHeight w:val="397"/>
        </w:trPr>
        <w:tc>
          <w:tcPr>
            <w:tcW w:w="2895" w:type="dxa"/>
          </w:tcPr>
          <w:p w:rsidR="000F009C" w:rsidRPr="002E0BCA" w:rsidRDefault="000F009C" w:rsidP="00946E45">
            <w:pPr>
              <w:snapToGrid w:val="0"/>
              <w:jc w:val="center"/>
              <w:rPr>
                <w:rFonts w:eastAsia="Arial Unicode MS" w:cs="Tahoma"/>
              </w:rPr>
            </w:pPr>
            <w:r w:rsidRPr="002E0BCA">
              <w:rPr>
                <w:rFonts w:eastAsia="Arial Unicode MS" w:cs="Tahoma"/>
                <w:sz w:val="22"/>
                <w:szCs w:val="22"/>
              </w:rPr>
              <w:t>Empresa</w:t>
            </w:r>
          </w:p>
          <w:p w:rsidR="000F009C" w:rsidRPr="002E0BCA" w:rsidRDefault="000F009C" w:rsidP="00946E45">
            <w:pPr>
              <w:jc w:val="center"/>
              <w:rPr>
                <w:rFonts w:eastAsia="Arial Unicode MS" w:cs="Tahoma"/>
              </w:rPr>
            </w:pPr>
            <w:r w:rsidRPr="002E0BCA">
              <w:rPr>
                <w:rFonts w:eastAsia="Arial Unicode MS" w:cs="Tahoma"/>
                <w:sz w:val="22"/>
                <w:szCs w:val="22"/>
              </w:rPr>
              <w:t>(Assinatura e carimbo)</w:t>
            </w:r>
          </w:p>
        </w:tc>
        <w:tc>
          <w:tcPr>
            <w:tcW w:w="180" w:type="dxa"/>
          </w:tcPr>
          <w:p w:rsidR="000F009C" w:rsidRPr="002E0BCA" w:rsidRDefault="000F009C" w:rsidP="00946E45">
            <w:pPr>
              <w:snapToGrid w:val="0"/>
              <w:jc w:val="center"/>
              <w:rPr>
                <w:rFonts w:eastAsia="Arial Unicode MS" w:cs="Tahoma"/>
              </w:rPr>
            </w:pPr>
          </w:p>
        </w:tc>
        <w:tc>
          <w:tcPr>
            <w:tcW w:w="3075" w:type="dxa"/>
          </w:tcPr>
          <w:p w:rsidR="000F009C" w:rsidRPr="002E0BCA" w:rsidRDefault="000F009C" w:rsidP="00946E45">
            <w:pPr>
              <w:snapToGrid w:val="0"/>
              <w:jc w:val="center"/>
              <w:rPr>
                <w:rFonts w:eastAsia="Arial Unicode MS" w:cs="Tahoma"/>
              </w:rPr>
            </w:pPr>
            <w:r w:rsidRPr="002E0BCA">
              <w:rPr>
                <w:rFonts w:eastAsia="Arial Unicode MS" w:cs="Tahoma"/>
                <w:sz w:val="22"/>
                <w:szCs w:val="22"/>
              </w:rPr>
              <w:t>Aluno Estagiário/Bolsista</w:t>
            </w:r>
          </w:p>
          <w:p w:rsidR="000F009C" w:rsidRPr="002E0BCA" w:rsidRDefault="000F009C" w:rsidP="00946E45">
            <w:pPr>
              <w:jc w:val="center"/>
              <w:rPr>
                <w:rFonts w:eastAsia="Arial Unicode MS" w:cs="Tahoma"/>
              </w:rPr>
            </w:pPr>
            <w:r w:rsidRPr="002E0BCA">
              <w:rPr>
                <w:rFonts w:eastAsia="Arial Unicode MS" w:cs="Tahoma"/>
                <w:sz w:val="22"/>
                <w:szCs w:val="22"/>
              </w:rPr>
              <w:t>(Assinatura)</w:t>
            </w:r>
          </w:p>
        </w:tc>
        <w:tc>
          <w:tcPr>
            <w:tcW w:w="300" w:type="dxa"/>
          </w:tcPr>
          <w:p w:rsidR="000F009C" w:rsidRPr="002E0BCA" w:rsidRDefault="000F009C" w:rsidP="00946E45">
            <w:pPr>
              <w:snapToGrid w:val="0"/>
              <w:jc w:val="center"/>
              <w:rPr>
                <w:rFonts w:eastAsia="Arial Unicode MS" w:cs="Tahoma"/>
              </w:rPr>
            </w:pPr>
          </w:p>
        </w:tc>
        <w:tc>
          <w:tcPr>
            <w:tcW w:w="3225" w:type="dxa"/>
          </w:tcPr>
          <w:p w:rsidR="000F009C" w:rsidRPr="002E0BCA" w:rsidRDefault="000F009C" w:rsidP="00946E45">
            <w:pPr>
              <w:snapToGrid w:val="0"/>
              <w:jc w:val="center"/>
              <w:rPr>
                <w:rFonts w:eastAsia="Arial Unicode MS" w:cs="Tahoma"/>
              </w:rPr>
            </w:pPr>
            <w:r w:rsidRPr="002E0BCA">
              <w:rPr>
                <w:rFonts w:eastAsia="Arial Unicode MS" w:cs="Tahoma"/>
                <w:sz w:val="22"/>
                <w:szCs w:val="22"/>
              </w:rPr>
              <w:t>Instituição de Ensino</w:t>
            </w:r>
          </w:p>
          <w:p w:rsidR="000F009C" w:rsidRPr="002E0BCA" w:rsidRDefault="000F009C" w:rsidP="00946E45">
            <w:pPr>
              <w:snapToGrid w:val="0"/>
              <w:jc w:val="center"/>
              <w:rPr>
                <w:rFonts w:eastAsia="Arial Unicode MS" w:cs="Tahoma"/>
              </w:rPr>
            </w:pPr>
            <w:r w:rsidRPr="002E0BCA">
              <w:rPr>
                <w:rFonts w:eastAsia="Arial Unicode MS" w:cs="Tahoma"/>
                <w:sz w:val="22"/>
                <w:szCs w:val="22"/>
              </w:rPr>
              <w:t>Coordenadoria de Estágios</w:t>
            </w:r>
          </w:p>
          <w:p w:rsidR="000F009C" w:rsidRPr="002E0BCA" w:rsidRDefault="000F009C" w:rsidP="00946E45">
            <w:pPr>
              <w:jc w:val="center"/>
              <w:rPr>
                <w:rFonts w:eastAsia="Arial Unicode MS" w:cs="Tahoma"/>
              </w:rPr>
            </w:pPr>
            <w:r w:rsidRPr="002E0BCA">
              <w:rPr>
                <w:rFonts w:eastAsia="Arial Unicode MS" w:cs="Tahoma"/>
                <w:sz w:val="22"/>
                <w:szCs w:val="22"/>
              </w:rPr>
              <w:t>(Assinatura e carimbo)</w:t>
            </w:r>
          </w:p>
        </w:tc>
      </w:tr>
    </w:tbl>
    <w:p w:rsidR="000F009C" w:rsidRPr="002E0BCA" w:rsidRDefault="000F009C" w:rsidP="000F009C">
      <w:pPr>
        <w:rPr>
          <w:sz w:val="22"/>
          <w:szCs w:val="22"/>
        </w:rPr>
      </w:pPr>
    </w:p>
    <w:p w:rsidR="000F009C" w:rsidRPr="002E0BCA" w:rsidRDefault="000F009C" w:rsidP="000F009C">
      <w:pPr>
        <w:rPr>
          <w:sz w:val="22"/>
          <w:szCs w:val="22"/>
        </w:rPr>
      </w:pPr>
    </w:p>
    <w:p w:rsidR="000F009C" w:rsidRPr="002E0BCA" w:rsidRDefault="000F009C" w:rsidP="000F009C">
      <w:pPr>
        <w:jc w:val="right"/>
        <w:rPr>
          <w:rFonts w:eastAsia="Arial Unicode MS" w:cs="Tahoma"/>
          <w:sz w:val="22"/>
          <w:szCs w:val="22"/>
        </w:rPr>
      </w:pPr>
    </w:p>
    <w:p w:rsidR="000F009C" w:rsidRPr="002E0BCA" w:rsidRDefault="000F009C" w:rsidP="000F009C">
      <w:pPr>
        <w:jc w:val="center"/>
        <w:rPr>
          <w:rFonts w:eastAsia="Arial Unicode MS" w:cs="Tahoma"/>
          <w:sz w:val="22"/>
          <w:szCs w:val="22"/>
        </w:rPr>
      </w:pPr>
    </w:p>
    <w:p w:rsidR="000F009C" w:rsidRPr="002E0BCA" w:rsidRDefault="000F009C" w:rsidP="000F009C">
      <w:pPr>
        <w:jc w:val="center"/>
        <w:rPr>
          <w:rFonts w:eastAsia="Arial Unicode MS" w:cs="Tahoma"/>
          <w:sz w:val="22"/>
          <w:szCs w:val="22"/>
        </w:rPr>
      </w:pPr>
    </w:p>
    <w:p w:rsidR="000F009C" w:rsidRPr="002E0BCA" w:rsidRDefault="000F009C" w:rsidP="000F009C">
      <w:pPr>
        <w:jc w:val="center"/>
        <w:rPr>
          <w:rFonts w:eastAsia="Arial Unicode MS" w:cs="Tahoma"/>
          <w:sz w:val="22"/>
          <w:szCs w:val="22"/>
        </w:rPr>
      </w:pPr>
    </w:p>
    <w:p w:rsidR="000F009C" w:rsidRPr="002E0BCA" w:rsidRDefault="000F009C" w:rsidP="000F009C">
      <w:pPr>
        <w:jc w:val="center"/>
        <w:rPr>
          <w:rFonts w:eastAsia="Arial Unicode MS" w:cs="Tahoma"/>
          <w:sz w:val="22"/>
          <w:szCs w:val="22"/>
        </w:rPr>
      </w:pPr>
    </w:p>
    <w:p w:rsidR="000F009C" w:rsidRPr="002E0BCA" w:rsidRDefault="000F009C" w:rsidP="000F009C">
      <w:pPr>
        <w:jc w:val="center"/>
        <w:rPr>
          <w:rFonts w:eastAsia="Arial Unicode MS" w:cs="Tahoma"/>
          <w:sz w:val="22"/>
          <w:szCs w:val="22"/>
        </w:rPr>
      </w:pPr>
    </w:p>
    <w:p w:rsidR="000F009C" w:rsidRPr="002E0BCA" w:rsidRDefault="000F009C" w:rsidP="000F009C">
      <w:pPr>
        <w:jc w:val="center"/>
        <w:rPr>
          <w:rFonts w:eastAsia="Arial Unicode MS" w:cs="Tahoma"/>
          <w:sz w:val="22"/>
          <w:szCs w:val="22"/>
        </w:rPr>
      </w:pPr>
    </w:p>
    <w:p w:rsidR="000F009C" w:rsidRPr="002E0BCA" w:rsidRDefault="000F009C" w:rsidP="000F009C">
      <w:pPr>
        <w:jc w:val="center"/>
        <w:rPr>
          <w:rFonts w:eastAsia="Arial Unicode MS" w:cs="Tahoma"/>
          <w:sz w:val="22"/>
          <w:szCs w:val="22"/>
        </w:rPr>
      </w:pPr>
    </w:p>
    <w:p w:rsidR="000F009C" w:rsidRPr="002E0BCA" w:rsidRDefault="000F009C" w:rsidP="000F009C">
      <w:pPr>
        <w:jc w:val="center"/>
        <w:rPr>
          <w:rFonts w:eastAsia="Arial Unicode MS" w:cs="Tahoma"/>
          <w:sz w:val="22"/>
          <w:szCs w:val="22"/>
        </w:rPr>
      </w:pPr>
    </w:p>
    <w:p w:rsidR="000F009C" w:rsidRPr="002E0BCA" w:rsidRDefault="000F009C" w:rsidP="000F009C">
      <w:pPr>
        <w:pStyle w:val="Cabealho"/>
        <w:tabs>
          <w:tab w:val="clear" w:pos="4419"/>
          <w:tab w:val="clear" w:pos="8838"/>
        </w:tabs>
        <w:rPr>
          <w:szCs w:val="24"/>
        </w:rPr>
      </w:pPr>
    </w:p>
    <w:sectPr w:rsidR="000F009C" w:rsidRPr="002E0BCA" w:rsidSect="003F73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854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lowerLetter"/>
      <w:lvlText w:val="%1)"/>
      <w:lvlJc w:val="left"/>
      <w:pPr>
        <w:tabs>
          <w:tab w:val="num" w:pos="917"/>
        </w:tabs>
        <w:ind w:left="1637" w:hanging="360"/>
      </w:p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1854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24"/>
      </w:rPr>
    </w:lvl>
  </w:abstractNum>
  <w:abstractNum w:abstractNumId="11" w15:restartNumberingAfterBreak="0">
    <w:nsid w:val="0000000C"/>
    <w:multiLevelType w:val="singleLevel"/>
    <w:tmpl w:val="0000000C"/>
    <w:name w:val="WW8Num11"/>
    <w:lvl w:ilvl="0">
      <w:start w:val="1"/>
      <w:numFmt w:val="lowerLetter"/>
      <w:lvlText w:val="%1)"/>
      <w:lvlJc w:val="left"/>
      <w:pPr>
        <w:tabs>
          <w:tab w:val="num" w:pos="2345"/>
        </w:tabs>
        <w:ind w:left="2345" w:hanging="360"/>
      </w:pPr>
      <w:rPr>
        <w:b/>
      </w:rPr>
    </w:lvl>
  </w:abstractNum>
  <w:abstractNum w:abstractNumId="12" w15:restartNumberingAfterBreak="0">
    <w:nsid w:val="0000000D"/>
    <w:multiLevelType w:val="single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000000E"/>
    <w:multiLevelType w:val="singleLevel"/>
    <w:tmpl w:val="0000000E"/>
    <w:name w:val="WW8Num13"/>
    <w:lvl w:ilvl="0">
      <w:start w:val="1"/>
      <w:numFmt w:val="lowerLetter"/>
      <w:lvlText w:val="%1)"/>
      <w:lvlJc w:val="left"/>
      <w:pPr>
        <w:tabs>
          <w:tab w:val="num" w:pos="2345"/>
        </w:tabs>
        <w:ind w:left="2345" w:hanging="360"/>
      </w:pPr>
      <w:rPr>
        <w:b/>
      </w:rPr>
    </w:lvl>
  </w:abstractNum>
  <w:abstractNum w:abstractNumId="14" w15:restartNumberingAfterBreak="0">
    <w:nsid w:val="0000000F"/>
    <w:multiLevelType w:val="singleLevel"/>
    <w:tmpl w:val="0000000F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00000010"/>
    <w:multiLevelType w:val="multilevel"/>
    <w:tmpl w:val="00000010"/>
    <w:name w:val="WW8Num15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0000011"/>
    <w:multiLevelType w:val="singleLevel"/>
    <w:tmpl w:val="00000011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</w:abstractNum>
  <w:abstractNum w:abstractNumId="17" w15:restartNumberingAfterBreak="0">
    <w:nsid w:val="00000012"/>
    <w:multiLevelType w:val="singleLevel"/>
    <w:tmpl w:val="00000012"/>
    <w:name w:val="WW8Num17"/>
    <w:lvl w:ilvl="0">
      <w:start w:val="1"/>
      <w:numFmt w:val="lowerLetter"/>
      <w:lvlText w:val="%1)"/>
      <w:lvlJc w:val="left"/>
      <w:pPr>
        <w:tabs>
          <w:tab w:val="num" w:pos="2345"/>
        </w:tabs>
        <w:ind w:left="2345" w:hanging="360"/>
      </w:pPr>
      <w:rPr>
        <w:b/>
      </w:rPr>
    </w:lvl>
  </w:abstractNum>
  <w:abstractNum w:abstractNumId="18" w15:restartNumberingAfterBreak="0">
    <w:nsid w:val="00000013"/>
    <w:multiLevelType w:val="singleLevel"/>
    <w:tmpl w:val="00000013"/>
    <w:name w:val="WW8Num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9" w15:restartNumberingAfterBreak="0">
    <w:nsid w:val="00000014"/>
    <w:multiLevelType w:val="singleLevel"/>
    <w:tmpl w:val="00000014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0" w15:restartNumberingAfterBreak="0">
    <w:nsid w:val="00000015"/>
    <w:multiLevelType w:val="singleLevel"/>
    <w:tmpl w:val="00000015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7935114"/>
    <w:multiLevelType w:val="multilevel"/>
    <w:tmpl w:val="4124905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3" w15:restartNumberingAfterBreak="0">
    <w:nsid w:val="18B21FF8"/>
    <w:multiLevelType w:val="hybridMultilevel"/>
    <w:tmpl w:val="691E0FEA"/>
    <w:lvl w:ilvl="0" w:tplc="642C6836">
      <w:start w:val="1"/>
      <w:numFmt w:val="upp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1E1C4E11"/>
    <w:multiLevelType w:val="hybridMultilevel"/>
    <w:tmpl w:val="C97C22B0"/>
    <w:lvl w:ilvl="0" w:tplc="C76854A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31560D8"/>
    <w:multiLevelType w:val="hybridMultilevel"/>
    <w:tmpl w:val="39CC994A"/>
    <w:lvl w:ilvl="0" w:tplc="B38EE76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C70ABA"/>
    <w:multiLevelType w:val="hybridMultilevel"/>
    <w:tmpl w:val="5AC80574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6"/>
  </w:num>
  <w:num w:numId="24">
    <w:abstractNumId w:val="25"/>
  </w:num>
  <w:num w:numId="25">
    <w:abstractNumId w:val="24"/>
  </w:num>
  <w:num w:numId="26">
    <w:abstractNumId w:val="23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09C"/>
    <w:rsid w:val="000E117C"/>
    <w:rsid w:val="000F009C"/>
    <w:rsid w:val="00210051"/>
    <w:rsid w:val="0026459A"/>
    <w:rsid w:val="00323C0B"/>
    <w:rsid w:val="003F7348"/>
    <w:rsid w:val="00501DDD"/>
    <w:rsid w:val="007F4E1B"/>
    <w:rsid w:val="009020FA"/>
    <w:rsid w:val="009C1FA4"/>
    <w:rsid w:val="00A946EB"/>
    <w:rsid w:val="00B82AFA"/>
    <w:rsid w:val="00C51F77"/>
    <w:rsid w:val="00DF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2D6233-F51D-4A93-8AB9-2B79D7EC0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09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0F009C"/>
    <w:pPr>
      <w:keepNext/>
      <w:numPr>
        <w:numId w:val="1"/>
      </w:numPr>
      <w:jc w:val="center"/>
      <w:outlineLvl w:val="0"/>
    </w:pPr>
    <w:rPr>
      <w:rFonts w:ascii="Garamond" w:hAnsi="Garamond"/>
      <w:b/>
      <w:sz w:val="30"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0F009C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F009C"/>
    <w:rPr>
      <w:rFonts w:ascii="Garamond" w:eastAsia="Times New Roman" w:hAnsi="Garamond" w:cs="Times New Roman"/>
      <w:b/>
      <w:sz w:val="30"/>
      <w:szCs w:val="20"/>
      <w:lang w:eastAsia="ar-SA"/>
    </w:rPr>
  </w:style>
  <w:style w:type="character" w:customStyle="1" w:styleId="Ttulo7Char">
    <w:name w:val="Título 7 Char"/>
    <w:basedOn w:val="Fontepargpadro"/>
    <w:link w:val="Ttulo7"/>
    <w:semiHidden/>
    <w:rsid w:val="000F009C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WW8Num2z0">
    <w:name w:val="WW8Num2z0"/>
    <w:rsid w:val="000F009C"/>
    <w:rPr>
      <w:rFonts w:ascii="Symbol" w:hAnsi="Symbol"/>
    </w:rPr>
  </w:style>
  <w:style w:type="character" w:customStyle="1" w:styleId="WW8Num2z1">
    <w:name w:val="WW8Num2z1"/>
    <w:rsid w:val="000F009C"/>
    <w:rPr>
      <w:rFonts w:ascii="Courier New" w:hAnsi="Courier New" w:cs="Courier New"/>
    </w:rPr>
  </w:style>
  <w:style w:type="character" w:customStyle="1" w:styleId="WW8Num2z2">
    <w:name w:val="WW8Num2z2"/>
    <w:rsid w:val="000F009C"/>
    <w:rPr>
      <w:rFonts w:ascii="Wingdings" w:hAnsi="Wingdings"/>
    </w:rPr>
  </w:style>
  <w:style w:type="character" w:customStyle="1" w:styleId="WW8Num3z0">
    <w:name w:val="WW8Num3z0"/>
    <w:rsid w:val="000F009C"/>
    <w:rPr>
      <w:rFonts w:ascii="Symbol" w:hAnsi="Symbol"/>
    </w:rPr>
  </w:style>
  <w:style w:type="character" w:customStyle="1" w:styleId="WW8Num3z1">
    <w:name w:val="WW8Num3z1"/>
    <w:rsid w:val="000F009C"/>
    <w:rPr>
      <w:rFonts w:ascii="Courier New" w:hAnsi="Courier New" w:cs="Courier New"/>
    </w:rPr>
  </w:style>
  <w:style w:type="character" w:customStyle="1" w:styleId="WW8Num3z2">
    <w:name w:val="WW8Num3z2"/>
    <w:rsid w:val="000F009C"/>
    <w:rPr>
      <w:rFonts w:ascii="Wingdings" w:hAnsi="Wingdings"/>
    </w:rPr>
  </w:style>
  <w:style w:type="character" w:customStyle="1" w:styleId="WW8Num4z0">
    <w:name w:val="WW8Num4z0"/>
    <w:rsid w:val="000F009C"/>
    <w:rPr>
      <w:rFonts w:ascii="Symbol" w:hAnsi="Symbol"/>
    </w:rPr>
  </w:style>
  <w:style w:type="character" w:customStyle="1" w:styleId="WW8Num4z1">
    <w:name w:val="WW8Num4z1"/>
    <w:rsid w:val="000F009C"/>
    <w:rPr>
      <w:rFonts w:ascii="Courier New" w:hAnsi="Courier New" w:cs="Courier New"/>
    </w:rPr>
  </w:style>
  <w:style w:type="character" w:customStyle="1" w:styleId="WW8Num4z2">
    <w:name w:val="WW8Num4z2"/>
    <w:rsid w:val="000F009C"/>
    <w:rPr>
      <w:rFonts w:ascii="Wingdings" w:hAnsi="Wingdings"/>
    </w:rPr>
  </w:style>
  <w:style w:type="character" w:customStyle="1" w:styleId="WW8Num8z0">
    <w:name w:val="WW8Num8z0"/>
    <w:rsid w:val="000F009C"/>
    <w:rPr>
      <w:rFonts w:ascii="Symbol" w:hAnsi="Symbol"/>
    </w:rPr>
  </w:style>
  <w:style w:type="character" w:customStyle="1" w:styleId="WW8Num8z1">
    <w:name w:val="WW8Num8z1"/>
    <w:rsid w:val="000F009C"/>
    <w:rPr>
      <w:rFonts w:ascii="Courier New" w:hAnsi="Courier New" w:cs="Courier New"/>
    </w:rPr>
  </w:style>
  <w:style w:type="character" w:customStyle="1" w:styleId="WW8Num8z2">
    <w:name w:val="WW8Num8z2"/>
    <w:rsid w:val="000F009C"/>
    <w:rPr>
      <w:rFonts w:ascii="Wingdings" w:hAnsi="Wingdings"/>
    </w:rPr>
  </w:style>
  <w:style w:type="character" w:customStyle="1" w:styleId="WW8Num10z0">
    <w:name w:val="WW8Num10z0"/>
    <w:rsid w:val="000F009C"/>
    <w:rPr>
      <w:rFonts w:ascii="Wingdings" w:hAnsi="Wingdings"/>
      <w:sz w:val="24"/>
    </w:rPr>
  </w:style>
  <w:style w:type="character" w:customStyle="1" w:styleId="WW8Num11z0">
    <w:name w:val="WW8Num11z0"/>
    <w:rsid w:val="000F009C"/>
    <w:rPr>
      <w:b/>
    </w:rPr>
  </w:style>
  <w:style w:type="character" w:customStyle="1" w:styleId="WW8Num13z0">
    <w:name w:val="WW8Num13z0"/>
    <w:rsid w:val="000F009C"/>
    <w:rPr>
      <w:b/>
    </w:rPr>
  </w:style>
  <w:style w:type="character" w:customStyle="1" w:styleId="WW8Num16z0">
    <w:name w:val="WW8Num16z0"/>
    <w:rsid w:val="000F009C"/>
    <w:rPr>
      <w:rFonts w:ascii="Symbol" w:hAnsi="Symbol"/>
    </w:rPr>
  </w:style>
  <w:style w:type="character" w:customStyle="1" w:styleId="WW8Num16z1">
    <w:name w:val="WW8Num16z1"/>
    <w:rsid w:val="000F009C"/>
    <w:rPr>
      <w:rFonts w:ascii="Courier New" w:hAnsi="Courier New" w:cs="Courier New"/>
    </w:rPr>
  </w:style>
  <w:style w:type="character" w:customStyle="1" w:styleId="WW8Num16z2">
    <w:name w:val="WW8Num16z2"/>
    <w:rsid w:val="000F009C"/>
    <w:rPr>
      <w:rFonts w:ascii="Wingdings" w:hAnsi="Wingdings"/>
    </w:rPr>
  </w:style>
  <w:style w:type="character" w:customStyle="1" w:styleId="WW8Num17z0">
    <w:name w:val="WW8Num17z0"/>
    <w:rsid w:val="000F009C"/>
    <w:rPr>
      <w:b/>
    </w:rPr>
  </w:style>
  <w:style w:type="character" w:customStyle="1" w:styleId="Fontepargpadro1">
    <w:name w:val="Fonte parág. padrão1"/>
    <w:rsid w:val="000F009C"/>
  </w:style>
  <w:style w:type="character" w:customStyle="1" w:styleId="CharChar3">
    <w:name w:val="Char Char3"/>
    <w:rsid w:val="000F009C"/>
    <w:rPr>
      <w:sz w:val="24"/>
      <w:szCs w:val="24"/>
      <w:lang w:val="pt-BR" w:eastAsia="ar-SA" w:bidi="ar-SA"/>
    </w:rPr>
  </w:style>
  <w:style w:type="character" w:styleId="Forte">
    <w:name w:val="Strong"/>
    <w:qFormat/>
    <w:rsid w:val="000F009C"/>
    <w:rPr>
      <w:b/>
      <w:bCs/>
    </w:rPr>
  </w:style>
  <w:style w:type="character" w:styleId="Hyperlink">
    <w:name w:val="Hyperlink"/>
    <w:rsid w:val="000F009C"/>
    <w:rPr>
      <w:color w:val="0000FF"/>
      <w:u w:val="single"/>
    </w:rPr>
  </w:style>
  <w:style w:type="paragraph" w:customStyle="1" w:styleId="Captulo">
    <w:name w:val="Capítulo"/>
    <w:basedOn w:val="Normal"/>
    <w:next w:val="Corpodetexto"/>
    <w:rsid w:val="000F009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link w:val="CorpodetextoChar"/>
    <w:rsid w:val="000F009C"/>
    <w:pPr>
      <w:jc w:val="both"/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rsid w:val="000F009C"/>
    <w:rPr>
      <w:rFonts w:ascii="Arial" w:eastAsia="Times New Roman" w:hAnsi="Arial" w:cs="Times New Roman"/>
      <w:sz w:val="24"/>
      <w:szCs w:val="20"/>
      <w:lang w:eastAsia="ar-SA"/>
    </w:rPr>
  </w:style>
  <w:style w:type="paragraph" w:styleId="Lista">
    <w:name w:val="List"/>
    <w:basedOn w:val="Corpodetexto"/>
    <w:rsid w:val="000F009C"/>
    <w:rPr>
      <w:rFonts w:cs="Tahoma"/>
    </w:rPr>
  </w:style>
  <w:style w:type="paragraph" w:customStyle="1" w:styleId="Legenda1">
    <w:name w:val="Legenda1"/>
    <w:basedOn w:val="Normal"/>
    <w:rsid w:val="000F009C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0F009C"/>
    <w:pPr>
      <w:suppressLineNumbers/>
    </w:pPr>
    <w:rPr>
      <w:rFonts w:cs="Tahoma"/>
    </w:rPr>
  </w:style>
  <w:style w:type="paragraph" w:styleId="Rodap">
    <w:name w:val="footer"/>
    <w:basedOn w:val="Normal"/>
    <w:link w:val="RodapChar"/>
    <w:rsid w:val="000F00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F00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rsid w:val="000F009C"/>
    <w:pPr>
      <w:spacing w:before="280" w:after="280"/>
    </w:pPr>
  </w:style>
  <w:style w:type="paragraph" w:customStyle="1" w:styleId="cabea">
    <w:name w:val="cabea"/>
    <w:basedOn w:val="Normal"/>
    <w:rsid w:val="000F009C"/>
    <w:pPr>
      <w:spacing w:before="280" w:after="280"/>
    </w:pPr>
  </w:style>
  <w:style w:type="paragraph" w:customStyle="1" w:styleId="texto1">
    <w:name w:val="texto1"/>
    <w:basedOn w:val="Normal"/>
    <w:rsid w:val="000F009C"/>
    <w:pPr>
      <w:spacing w:before="280" w:after="280"/>
    </w:pPr>
  </w:style>
  <w:style w:type="paragraph" w:customStyle="1" w:styleId="texto2">
    <w:name w:val="texto2"/>
    <w:basedOn w:val="Normal"/>
    <w:rsid w:val="000F009C"/>
    <w:pPr>
      <w:spacing w:before="280" w:after="280"/>
    </w:pPr>
  </w:style>
  <w:style w:type="paragraph" w:styleId="Cabealho">
    <w:name w:val="header"/>
    <w:basedOn w:val="Normal"/>
    <w:link w:val="CabealhoChar"/>
    <w:rsid w:val="000F009C"/>
    <w:pPr>
      <w:tabs>
        <w:tab w:val="center" w:pos="4419"/>
        <w:tab w:val="right" w:pos="8838"/>
      </w:tabs>
    </w:pPr>
    <w:rPr>
      <w:szCs w:val="20"/>
    </w:rPr>
  </w:style>
  <w:style w:type="character" w:customStyle="1" w:styleId="CabealhoChar">
    <w:name w:val="Cabeçalho Char"/>
    <w:basedOn w:val="Fontepargpadro"/>
    <w:link w:val="Cabealho"/>
    <w:rsid w:val="000F009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0F009C"/>
    <w:pPr>
      <w:ind w:firstLine="1701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0F009C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Contedodatabela">
    <w:name w:val="Conteúdo da tabela"/>
    <w:basedOn w:val="Normal"/>
    <w:rsid w:val="000F009C"/>
    <w:pPr>
      <w:suppressLineNumbers/>
    </w:pPr>
  </w:style>
  <w:style w:type="paragraph" w:customStyle="1" w:styleId="Ttulodatabela">
    <w:name w:val="Título da tabela"/>
    <w:basedOn w:val="Contedodatabela"/>
    <w:rsid w:val="000F009C"/>
    <w:pPr>
      <w:jc w:val="center"/>
    </w:pPr>
    <w:rPr>
      <w:b/>
      <w:bCs/>
    </w:rPr>
  </w:style>
  <w:style w:type="paragraph" w:styleId="PargrafodaLista">
    <w:name w:val="List Paragraph"/>
    <w:basedOn w:val="Normal"/>
    <w:uiPriority w:val="34"/>
    <w:qFormat/>
    <w:rsid w:val="000F009C"/>
    <w:pPr>
      <w:ind w:left="708"/>
    </w:pPr>
  </w:style>
  <w:style w:type="paragraph" w:styleId="Textodebalo">
    <w:name w:val="Balloon Text"/>
    <w:basedOn w:val="Normal"/>
    <w:link w:val="TextodebaloChar"/>
    <w:uiPriority w:val="99"/>
    <w:rsid w:val="000F009C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0F009C"/>
    <w:rPr>
      <w:rFonts w:ascii="Tahoma" w:eastAsia="Times New Roman" w:hAnsi="Tahoma" w:cs="Times New Roman"/>
      <w:sz w:val="16"/>
      <w:szCs w:val="16"/>
      <w:lang w:eastAsia="ar-SA"/>
    </w:rPr>
  </w:style>
  <w:style w:type="paragraph" w:styleId="Reviso">
    <w:name w:val="Revision"/>
    <w:hidden/>
    <w:uiPriority w:val="99"/>
    <w:semiHidden/>
    <w:rsid w:val="000F00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rsid w:val="000F009C"/>
    <w:pPr>
      <w:ind w:firstLine="1843"/>
    </w:pPr>
    <w:rPr>
      <w:rFonts w:ascii="Arial" w:hAnsi="Arial"/>
      <w:sz w:val="22"/>
      <w:szCs w:val="20"/>
    </w:rPr>
  </w:style>
  <w:style w:type="paragraph" w:customStyle="1" w:styleId="Corpodetexto21">
    <w:name w:val="Corpo de texto 21"/>
    <w:basedOn w:val="Normal"/>
    <w:rsid w:val="000F009C"/>
    <w:rPr>
      <w:rFonts w:ascii="Arial" w:hAnsi="Arial"/>
      <w:b/>
      <w:sz w:val="30"/>
      <w:szCs w:val="20"/>
      <w:lang w:val="en-US"/>
    </w:rPr>
  </w:style>
  <w:style w:type="paragraph" w:styleId="Textodecomentrio">
    <w:name w:val="annotation text"/>
    <w:basedOn w:val="Normal"/>
    <w:link w:val="TextodecomentrioChar"/>
    <w:rsid w:val="000F009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0F009C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IFCE</dc:creator>
  <cp:lastModifiedBy>André Castro</cp:lastModifiedBy>
  <cp:revision>3</cp:revision>
  <dcterms:created xsi:type="dcterms:W3CDTF">2018-02-16T11:31:00Z</dcterms:created>
  <dcterms:modified xsi:type="dcterms:W3CDTF">2018-02-16T12:04:00Z</dcterms:modified>
</cp:coreProperties>
</file>