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09C" w:rsidRPr="002E0BCA" w:rsidRDefault="000F009C" w:rsidP="000B1B53">
      <w:pPr>
        <w:ind w:right="1150"/>
        <w:jc w:val="center"/>
        <w:rPr>
          <w:rFonts w:eastAsia="Arial Unicode MS"/>
          <w:b/>
          <w:sz w:val="22"/>
          <w:szCs w:val="22"/>
        </w:rPr>
      </w:pPr>
      <w:bookmarkStart w:id="0" w:name="_GoBack"/>
      <w:bookmarkEnd w:id="0"/>
      <w:r w:rsidRPr="002E0BCA">
        <w:t xml:space="preserve">Termo de Realização e Avaliação do Estágio. </w:t>
      </w:r>
      <w:r w:rsidRPr="002E0BCA">
        <w:rPr>
          <w:rFonts w:eastAsia="Arial Unicode MS"/>
          <w:sz w:val="22"/>
          <w:szCs w:val="22"/>
        </w:rPr>
        <w:t>(UMA VIA)</w:t>
      </w:r>
    </w:p>
    <w:p w:rsidR="000F009C" w:rsidRPr="002E0BCA" w:rsidRDefault="000F009C" w:rsidP="000F009C">
      <w:pPr>
        <w:ind w:right="1150"/>
        <w:rPr>
          <w:rFonts w:eastAsia="Arial Unicode MS"/>
          <w:b/>
          <w:sz w:val="22"/>
          <w:szCs w:val="22"/>
        </w:rPr>
      </w:pPr>
    </w:p>
    <w:p w:rsidR="000F009C" w:rsidRPr="002E0BCA" w:rsidRDefault="000F009C" w:rsidP="000F009C">
      <w:pPr>
        <w:ind w:right="1150"/>
        <w:jc w:val="center"/>
        <w:rPr>
          <w:rFonts w:eastAsia="Arial Unicode MS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>
            <wp:extent cx="1585595" cy="507365"/>
            <wp:effectExtent l="19050" t="19050" r="14605" b="2603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507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F009C" w:rsidRPr="002E0BCA" w:rsidRDefault="000F009C" w:rsidP="000F009C">
      <w:pPr>
        <w:jc w:val="center"/>
        <w:rPr>
          <w:b/>
          <w:sz w:val="22"/>
          <w:szCs w:val="22"/>
        </w:rPr>
      </w:pPr>
      <w:r w:rsidRPr="002E0BCA">
        <w:rPr>
          <w:b/>
          <w:sz w:val="22"/>
          <w:szCs w:val="22"/>
        </w:rPr>
        <w:t>INSTITUTO FEDERAL DE EDUCAÇÃO, CIÊNCIA E TECNOLOGIA DO CEARÁ</w:t>
      </w:r>
    </w:p>
    <w:p w:rsidR="000F009C" w:rsidRPr="002E0BCA" w:rsidRDefault="000F009C" w:rsidP="000F009C">
      <w:pPr>
        <w:ind w:left="1080" w:right="1150"/>
        <w:jc w:val="center"/>
        <w:rPr>
          <w:rFonts w:eastAsia="Arial Unicode MS"/>
          <w:b/>
          <w:i/>
          <w:sz w:val="22"/>
          <w:szCs w:val="22"/>
        </w:rPr>
      </w:pPr>
      <w:r w:rsidRPr="002E0BCA">
        <w:rPr>
          <w:rFonts w:eastAsia="Arial Unicode MS"/>
          <w:b/>
          <w:i/>
          <w:sz w:val="22"/>
          <w:szCs w:val="22"/>
        </w:rPr>
        <w:t>CAMPUS:_______________________________</w:t>
      </w:r>
    </w:p>
    <w:p w:rsidR="000F009C" w:rsidRPr="002E0BCA" w:rsidRDefault="000F009C" w:rsidP="000F009C">
      <w:pPr>
        <w:pStyle w:val="Ttulo1"/>
        <w:numPr>
          <w:ilvl w:val="0"/>
          <w:numId w:val="0"/>
        </w:numPr>
        <w:ind w:left="432"/>
        <w:jc w:val="left"/>
        <w:rPr>
          <w:rFonts w:ascii="Times New Roman" w:eastAsia="Arial Unicode MS" w:hAnsi="Times New Roman"/>
          <w:sz w:val="22"/>
          <w:szCs w:val="22"/>
        </w:rPr>
      </w:pPr>
    </w:p>
    <w:p w:rsidR="000F009C" w:rsidRPr="002E0BCA" w:rsidRDefault="000F009C" w:rsidP="000F009C">
      <w:pPr>
        <w:pStyle w:val="Ttulo1"/>
        <w:numPr>
          <w:ilvl w:val="0"/>
          <w:numId w:val="0"/>
        </w:numPr>
        <w:ind w:left="432"/>
        <w:rPr>
          <w:rFonts w:ascii="Times New Roman" w:eastAsia="Arial Unicode MS" w:hAnsi="Times New Roman"/>
          <w:sz w:val="22"/>
          <w:szCs w:val="22"/>
          <w:u w:val="single"/>
        </w:rPr>
      </w:pPr>
      <w:r w:rsidRPr="002E0BCA">
        <w:rPr>
          <w:rFonts w:ascii="Times New Roman" w:eastAsia="Arial Unicode MS" w:hAnsi="Times New Roman"/>
          <w:sz w:val="22"/>
          <w:szCs w:val="22"/>
          <w:u w:val="single"/>
        </w:rPr>
        <w:t>TERMO DE REALIZAÇÃO DO ESTÁGIO</w:t>
      </w:r>
    </w:p>
    <w:p w:rsidR="000F009C" w:rsidRPr="002E0BCA" w:rsidRDefault="000F009C" w:rsidP="000F009C">
      <w:pPr>
        <w:jc w:val="center"/>
        <w:rPr>
          <w:rFonts w:eastAsia="Arial Unicode MS"/>
          <w:b/>
          <w:smallCaps/>
          <w:sz w:val="22"/>
          <w:szCs w:val="22"/>
        </w:rPr>
      </w:pPr>
      <w:r w:rsidRPr="002E0BCA">
        <w:rPr>
          <w:rFonts w:eastAsia="Arial Unicode MS"/>
          <w:b/>
          <w:sz w:val="22"/>
          <w:szCs w:val="22"/>
        </w:rPr>
        <w:t>(</w:t>
      </w:r>
      <w:r w:rsidRPr="002E0BCA">
        <w:rPr>
          <w:rFonts w:eastAsia="Arial Unicode MS"/>
          <w:b/>
          <w:smallCaps/>
          <w:sz w:val="22"/>
          <w:szCs w:val="22"/>
        </w:rPr>
        <w:t>preenchimento pela parte concedente)</w:t>
      </w:r>
    </w:p>
    <w:p w:rsidR="000F009C" w:rsidRPr="002E0BCA" w:rsidRDefault="000F009C" w:rsidP="000F009C">
      <w:pPr>
        <w:pStyle w:val="Recuodecorpodetexto"/>
        <w:ind w:firstLine="0"/>
        <w:jc w:val="both"/>
        <w:rPr>
          <w:rFonts w:ascii="Times New Roman" w:eastAsia="Arial Unicode MS" w:hAnsi="Times New Roman"/>
          <w:b/>
          <w:sz w:val="22"/>
          <w:szCs w:val="22"/>
        </w:rPr>
      </w:pPr>
    </w:p>
    <w:tbl>
      <w:tblPr>
        <w:tblW w:w="10320" w:type="dxa"/>
        <w:tblInd w:w="-901" w:type="dxa"/>
        <w:tblLayout w:type="fixed"/>
        <w:tblLook w:val="0000" w:firstRow="0" w:lastRow="0" w:firstColumn="0" w:lastColumn="0" w:noHBand="0" w:noVBand="0"/>
      </w:tblPr>
      <w:tblGrid>
        <w:gridCol w:w="3440"/>
        <w:gridCol w:w="400"/>
        <w:gridCol w:w="120"/>
        <w:gridCol w:w="960"/>
        <w:gridCol w:w="480"/>
        <w:gridCol w:w="1320"/>
        <w:gridCol w:w="120"/>
        <w:gridCol w:w="120"/>
        <w:gridCol w:w="120"/>
        <w:gridCol w:w="120"/>
        <w:gridCol w:w="3120"/>
      </w:tblGrid>
      <w:tr w:rsidR="000F009C" w:rsidRPr="002E0BCA" w:rsidTr="000B1B53">
        <w:tc>
          <w:tcPr>
            <w:tcW w:w="6720" w:type="dxa"/>
            <w:gridSpan w:val="6"/>
          </w:tcPr>
          <w:p w:rsidR="000F009C" w:rsidRPr="002E0BCA" w:rsidRDefault="000F009C" w:rsidP="00946E45">
            <w:pPr>
              <w:snapToGrid w:val="0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>Aluno: _____________________________________________________</w:t>
            </w:r>
          </w:p>
        </w:tc>
        <w:tc>
          <w:tcPr>
            <w:tcW w:w="3600" w:type="dxa"/>
            <w:gridSpan w:val="5"/>
          </w:tcPr>
          <w:p w:rsidR="000F009C" w:rsidRPr="002E0BCA" w:rsidRDefault="000F009C" w:rsidP="00946E45">
            <w:pPr>
              <w:snapToGrid w:val="0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>Matricula nº: ___________________</w:t>
            </w:r>
          </w:p>
        </w:tc>
      </w:tr>
      <w:tr w:rsidR="000F009C" w:rsidRPr="002E0BCA" w:rsidTr="000B1B53">
        <w:tc>
          <w:tcPr>
            <w:tcW w:w="3840" w:type="dxa"/>
            <w:gridSpan w:val="2"/>
          </w:tcPr>
          <w:p w:rsidR="000F009C" w:rsidRPr="002E0BCA" w:rsidRDefault="000F009C" w:rsidP="00946E45">
            <w:pPr>
              <w:snapToGrid w:val="0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>Data de Nascimento: ___/___/_____</w:t>
            </w:r>
          </w:p>
        </w:tc>
        <w:tc>
          <w:tcPr>
            <w:tcW w:w="2880" w:type="dxa"/>
            <w:gridSpan w:val="4"/>
          </w:tcPr>
          <w:p w:rsidR="000F009C" w:rsidRPr="002E0BCA" w:rsidRDefault="000F009C" w:rsidP="00946E45">
            <w:pPr>
              <w:snapToGrid w:val="0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>RG: __________________</w:t>
            </w:r>
          </w:p>
        </w:tc>
        <w:tc>
          <w:tcPr>
            <w:tcW w:w="3600" w:type="dxa"/>
            <w:gridSpan w:val="5"/>
          </w:tcPr>
          <w:p w:rsidR="000F009C" w:rsidRPr="002E0BCA" w:rsidRDefault="000F009C" w:rsidP="00946E45">
            <w:pPr>
              <w:snapToGrid w:val="0"/>
              <w:ind w:left="-108" w:firstLine="120"/>
              <w:jc w:val="center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>CPF: _______________________</w:t>
            </w:r>
          </w:p>
        </w:tc>
      </w:tr>
      <w:tr w:rsidR="000F009C" w:rsidRPr="002E0BCA" w:rsidTr="000B1B53">
        <w:tc>
          <w:tcPr>
            <w:tcW w:w="5400" w:type="dxa"/>
            <w:gridSpan w:val="5"/>
          </w:tcPr>
          <w:p w:rsidR="000F009C" w:rsidRPr="002E0BCA" w:rsidRDefault="000F009C" w:rsidP="00946E45">
            <w:pPr>
              <w:snapToGrid w:val="0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>Endereço: ______________________________________</w:t>
            </w:r>
          </w:p>
        </w:tc>
        <w:tc>
          <w:tcPr>
            <w:tcW w:w="1320" w:type="dxa"/>
          </w:tcPr>
          <w:p w:rsidR="000F009C" w:rsidRPr="002E0BCA" w:rsidRDefault="000F009C" w:rsidP="00946E45">
            <w:pPr>
              <w:snapToGrid w:val="0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>Nº: ______</w:t>
            </w:r>
          </w:p>
        </w:tc>
        <w:tc>
          <w:tcPr>
            <w:tcW w:w="3600" w:type="dxa"/>
            <w:gridSpan w:val="5"/>
          </w:tcPr>
          <w:p w:rsidR="000F009C" w:rsidRPr="002E0BCA" w:rsidRDefault="000F009C" w:rsidP="00946E45">
            <w:pPr>
              <w:snapToGrid w:val="0"/>
              <w:jc w:val="right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>Bairro: ______________________</w:t>
            </w:r>
          </w:p>
        </w:tc>
      </w:tr>
      <w:tr w:rsidR="000F009C" w:rsidRPr="002E0BCA" w:rsidTr="000B1B53">
        <w:tc>
          <w:tcPr>
            <w:tcW w:w="4920" w:type="dxa"/>
            <w:gridSpan w:val="4"/>
          </w:tcPr>
          <w:p w:rsidR="000F009C" w:rsidRPr="002E0BCA" w:rsidRDefault="000F009C" w:rsidP="00946E45">
            <w:pPr>
              <w:snapToGrid w:val="0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 xml:space="preserve">Cidade: ________________________________ </w:t>
            </w:r>
          </w:p>
        </w:tc>
        <w:tc>
          <w:tcPr>
            <w:tcW w:w="5400" w:type="dxa"/>
            <w:gridSpan w:val="7"/>
          </w:tcPr>
          <w:p w:rsidR="000F009C" w:rsidRPr="002E0BCA" w:rsidRDefault="000F009C" w:rsidP="00946E45">
            <w:pPr>
              <w:snapToGrid w:val="0"/>
              <w:jc w:val="right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>e-mail: _____________________________________</w:t>
            </w:r>
          </w:p>
        </w:tc>
      </w:tr>
      <w:tr w:rsidR="000F009C" w:rsidRPr="002E0BCA" w:rsidTr="000B1B53">
        <w:tc>
          <w:tcPr>
            <w:tcW w:w="3440" w:type="dxa"/>
          </w:tcPr>
          <w:p w:rsidR="000F009C" w:rsidRPr="002E0BCA" w:rsidRDefault="000F009C" w:rsidP="00946E45">
            <w:pPr>
              <w:snapToGrid w:val="0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>CEP: ______________________</w:t>
            </w:r>
          </w:p>
        </w:tc>
        <w:tc>
          <w:tcPr>
            <w:tcW w:w="3400" w:type="dxa"/>
            <w:gridSpan w:val="6"/>
          </w:tcPr>
          <w:p w:rsidR="000F009C" w:rsidRPr="002E0BCA" w:rsidRDefault="000F009C" w:rsidP="00946E45">
            <w:pPr>
              <w:snapToGrid w:val="0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>Telefone: __________________</w:t>
            </w:r>
          </w:p>
        </w:tc>
        <w:tc>
          <w:tcPr>
            <w:tcW w:w="3480" w:type="dxa"/>
            <w:gridSpan w:val="4"/>
          </w:tcPr>
          <w:p w:rsidR="000F009C" w:rsidRPr="002E0BCA" w:rsidRDefault="000F009C" w:rsidP="00946E45">
            <w:pPr>
              <w:snapToGrid w:val="0"/>
              <w:jc w:val="right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>Celular: ____________________</w:t>
            </w:r>
          </w:p>
        </w:tc>
      </w:tr>
      <w:tr w:rsidR="000F009C" w:rsidRPr="002E0BCA" w:rsidTr="000B1B53">
        <w:tc>
          <w:tcPr>
            <w:tcW w:w="10320" w:type="dxa"/>
            <w:gridSpan w:val="11"/>
          </w:tcPr>
          <w:p w:rsidR="000F009C" w:rsidRPr="002E0BCA" w:rsidRDefault="000F009C" w:rsidP="00946E45">
            <w:pPr>
              <w:snapToGrid w:val="0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>Curso: ______________________________________________________________________________________</w:t>
            </w:r>
          </w:p>
        </w:tc>
      </w:tr>
      <w:tr w:rsidR="000F009C" w:rsidRPr="002E0BCA" w:rsidTr="000B1B53">
        <w:tc>
          <w:tcPr>
            <w:tcW w:w="10320" w:type="dxa"/>
            <w:gridSpan w:val="11"/>
          </w:tcPr>
          <w:p w:rsidR="000F009C" w:rsidRPr="002E0BCA" w:rsidRDefault="000F009C" w:rsidP="00946E45">
            <w:pPr>
              <w:snapToGrid w:val="0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>Parte Concedente: ____________________________________________________________________________</w:t>
            </w:r>
          </w:p>
        </w:tc>
      </w:tr>
      <w:tr w:rsidR="000F009C" w:rsidRPr="002E0BCA" w:rsidTr="000B1B53">
        <w:tc>
          <w:tcPr>
            <w:tcW w:w="6960" w:type="dxa"/>
            <w:gridSpan w:val="8"/>
          </w:tcPr>
          <w:p w:rsidR="000F009C" w:rsidRPr="002E0BCA" w:rsidRDefault="000F009C" w:rsidP="00946E45">
            <w:pPr>
              <w:snapToGrid w:val="0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>Endereço: _______________________________________________</w:t>
            </w:r>
          </w:p>
        </w:tc>
        <w:tc>
          <w:tcPr>
            <w:tcW w:w="3360" w:type="dxa"/>
            <w:gridSpan w:val="3"/>
          </w:tcPr>
          <w:p w:rsidR="000F009C" w:rsidRPr="002E0BCA" w:rsidRDefault="000F009C" w:rsidP="00946E45">
            <w:pPr>
              <w:snapToGrid w:val="0"/>
              <w:jc w:val="right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>Nº _______________________</w:t>
            </w:r>
          </w:p>
        </w:tc>
      </w:tr>
      <w:tr w:rsidR="000F009C" w:rsidRPr="002E0BCA" w:rsidTr="000B1B53">
        <w:tc>
          <w:tcPr>
            <w:tcW w:w="6960" w:type="dxa"/>
            <w:gridSpan w:val="8"/>
          </w:tcPr>
          <w:p w:rsidR="000F009C" w:rsidRPr="002E0BCA" w:rsidRDefault="000F009C" w:rsidP="00946E45">
            <w:pPr>
              <w:snapToGrid w:val="0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>Bairro: __________________________________________________</w:t>
            </w:r>
          </w:p>
        </w:tc>
        <w:tc>
          <w:tcPr>
            <w:tcW w:w="3360" w:type="dxa"/>
            <w:gridSpan w:val="3"/>
          </w:tcPr>
          <w:p w:rsidR="000F009C" w:rsidRPr="002E0BCA" w:rsidRDefault="000F009C" w:rsidP="00946E45">
            <w:pPr>
              <w:snapToGrid w:val="0"/>
              <w:jc w:val="right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>Telefone: __________________</w:t>
            </w:r>
          </w:p>
        </w:tc>
      </w:tr>
      <w:tr w:rsidR="000F009C" w:rsidRPr="002E0BCA" w:rsidTr="000B1B53">
        <w:tc>
          <w:tcPr>
            <w:tcW w:w="3960" w:type="dxa"/>
            <w:gridSpan w:val="3"/>
          </w:tcPr>
          <w:p w:rsidR="000F009C" w:rsidRPr="002E0BCA" w:rsidRDefault="000F009C" w:rsidP="00946E45">
            <w:pPr>
              <w:snapToGrid w:val="0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>Cidade: ________________________</w:t>
            </w:r>
          </w:p>
        </w:tc>
        <w:tc>
          <w:tcPr>
            <w:tcW w:w="3120" w:type="dxa"/>
            <w:gridSpan w:val="6"/>
          </w:tcPr>
          <w:p w:rsidR="000F009C" w:rsidRPr="002E0BCA" w:rsidRDefault="000F009C" w:rsidP="00946E45">
            <w:pPr>
              <w:snapToGrid w:val="0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>Estado: _________________</w:t>
            </w:r>
          </w:p>
        </w:tc>
        <w:tc>
          <w:tcPr>
            <w:tcW w:w="3240" w:type="dxa"/>
            <w:gridSpan w:val="2"/>
          </w:tcPr>
          <w:p w:rsidR="000F009C" w:rsidRPr="002E0BCA" w:rsidRDefault="000F009C" w:rsidP="00946E45">
            <w:pPr>
              <w:snapToGrid w:val="0"/>
              <w:ind w:left="-108"/>
              <w:jc w:val="right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>CEP: ____________________</w:t>
            </w:r>
          </w:p>
        </w:tc>
      </w:tr>
      <w:tr w:rsidR="000F009C" w:rsidRPr="002E0BCA" w:rsidTr="000B1B53">
        <w:tc>
          <w:tcPr>
            <w:tcW w:w="7200" w:type="dxa"/>
            <w:gridSpan w:val="10"/>
          </w:tcPr>
          <w:p w:rsidR="000F009C" w:rsidRPr="002E0BCA" w:rsidRDefault="000F009C" w:rsidP="00946E45">
            <w:pPr>
              <w:snapToGrid w:val="0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 xml:space="preserve">Supervisor do estágio na parte concedente: ____________________________ </w:t>
            </w:r>
          </w:p>
        </w:tc>
        <w:tc>
          <w:tcPr>
            <w:tcW w:w="3120" w:type="dxa"/>
          </w:tcPr>
          <w:p w:rsidR="000F009C" w:rsidRPr="002E0BCA" w:rsidRDefault="000F009C" w:rsidP="00946E45">
            <w:pPr>
              <w:snapToGrid w:val="0"/>
              <w:ind w:left="-108"/>
              <w:jc w:val="right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>Telefone: ________________</w:t>
            </w:r>
          </w:p>
        </w:tc>
      </w:tr>
      <w:tr w:rsidR="000F009C" w:rsidRPr="002E0BCA" w:rsidTr="000B1B53">
        <w:tc>
          <w:tcPr>
            <w:tcW w:w="10320" w:type="dxa"/>
            <w:gridSpan w:val="11"/>
          </w:tcPr>
          <w:p w:rsidR="000F009C" w:rsidRPr="002E0BCA" w:rsidRDefault="000F009C" w:rsidP="00946E45">
            <w:pPr>
              <w:snapToGrid w:val="0"/>
              <w:rPr>
                <w:rFonts w:eastAsia="Arial Unicode MS"/>
              </w:rPr>
            </w:pPr>
            <w:r w:rsidRPr="002E0BCA">
              <w:rPr>
                <w:rFonts w:eastAsia="Arial Unicode MS"/>
                <w:sz w:val="22"/>
                <w:szCs w:val="22"/>
              </w:rPr>
              <w:t>Ramo de atividade da parte concedente: ___________________________________________________________</w:t>
            </w:r>
          </w:p>
        </w:tc>
      </w:tr>
    </w:tbl>
    <w:p w:rsidR="000F009C" w:rsidRPr="002E0BCA" w:rsidRDefault="000F009C" w:rsidP="000F009C">
      <w:pPr>
        <w:pStyle w:val="Recuodecorpodetexto"/>
        <w:ind w:firstLine="0"/>
        <w:jc w:val="both"/>
        <w:rPr>
          <w:rFonts w:ascii="Times New Roman" w:eastAsia="Arial Unicode MS" w:hAnsi="Times New Roman"/>
          <w:sz w:val="22"/>
          <w:szCs w:val="22"/>
        </w:rPr>
      </w:pPr>
    </w:p>
    <w:p w:rsidR="000F009C" w:rsidRPr="002E0BCA" w:rsidRDefault="000F009C" w:rsidP="000F009C">
      <w:pPr>
        <w:pStyle w:val="Recuodecorpodetexto"/>
        <w:ind w:firstLine="0"/>
        <w:jc w:val="both"/>
        <w:rPr>
          <w:rFonts w:ascii="Times New Roman" w:eastAsia="Arial Unicode MS" w:hAnsi="Times New Roman"/>
          <w:sz w:val="22"/>
          <w:szCs w:val="22"/>
        </w:rPr>
      </w:pPr>
    </w:p>
    <w:p w:rsidR="000F009C" w:rsidRPr="002E0BCA" w:rsidRDefault="000F009C" w:rsidP="000F009C">
      <w:pPr>
        <w:pStyle w:val="Recuodecorpodetexto"/>
        <w:widowControl w:val="0"/>
        <w:numPr>
          <w:ilvl w:val="0"/>
          <w:numId w:val="1"/>
        </w:numPr>
        <w:tabs>
          <w:tab w:val="clear" w:pos="432"/>
          <w:tab w:val="left" w:pos="360"/>
        </w:tabs>
        <w:spacing w:line="360" w:lineRule="auto"/>
        <w:ind w:left="360" w:hanging="360"/>
        <w:jc w:val="both"/>
        <w:rPr>
          <w:rFonts w:ascii="Times New Roman" w:eastAsia="Arial Unicode MS" w:hAnsi="Times New Roman"/>
          <w:sz w:val="22"/>
          <w:szCs w:val="22"/>
        </w:rPr>
      </w:pPr>
      <w:r w:rsidRPr="002E0BCA">
        <w:rPr>
          <w:rFonts w:ascii="Times New Roman" w:eastAsia="Arial Unicode MS" w:hAnsi="Times New Roman"/>
          <w:sz w:val="22"/>
          <w:szCs w:val="22"/>
        </w:rPr>
        <w:t>Relacione as principais tarefas executadas pelo estagiário(a).</w:t>
      </w:r>
    </w:p>
    <w:tbl>
      <w:tblPr>
        <w:tblW w:w="9634" w:type="dxa"/>
        <w:tblInd w:w="-5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0F009C" w:rsidRPr="002E0BCA" w:rsidTr="000B1B53">
        <w:trPr>
          <w:trHeight w:val="341"/>
        </w:trPr>
        <w:tc>
          <w:tcPr>
            <w:tcW w:w="963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pStyle w:val="Recuodecorpodetexto"/>
              <w:snapToGrid w:val="0"/>
              <w:spacing w:before="6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</w:p>
        </w:tc>
      </w:tr>
      <w:tr w:rsidR="000F009C" w:rsidRPr="002E0BCA" w:rsidTr="000B1B53">
        <w:trPr>
          <w:trHeight w:val="355"/>
        </w:trPr>
        <w:tc>
          <w:tcPr>
            <w:tcW w:w="963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pStyle w:val="Recuodecorpodetexto"/>
              <w:snapToGrid w:val="0"/>
              <w:spacing w:before="6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</w:p>
        </w:tc>
      </w:tr>
      <w:tr w:rsidR="000F009C" w:rsidRPr="002E0BCA" w:rsidTr="000B1B53">
        <w:trPr>
          <w:trHeight w:val="341"/>
        </w:trPr>
        <w:tc>
          <w:tcPr>
            <w:tcW w:w="963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pStyle w:val="Recuodecorpodetexto"/>
              <w:snapToGrid w:val="0"/>
              <w:spacing w:before="6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</w:p>
        </w:tc>
      </w:tr>
      <w:tr w:rsidR="000F009C" w:rsidRPr="002E0BCA" w:rsidTr="000B1B53">
        <w:trPr>
          <w:trHeight w:val="355"/>
        </w:trPr>
        <w:tc>
          <w:tcPr>
            <w:tcW w:w="963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pStyle w:val="Recuodecorpodetexto"/>
              <w:snapToGrid w:val="0"/>
              <w:spacing w:before="6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</w:p>
        </w:tc>
      </w:tr>
      <w:tr w:rsidR="000F009C" w:rsidRPr="002E0BCA" w:rsidTr="000B1B53">
        <w:trPr>
          <w:trHeight w:val="341"/>
        </w:trPr>
        <w:tc>
          <w:tcPr>
            <w:tcW w:w="963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pStyle w:val="Recuodecorpodetexto"/>
              <w:snapToGrid w:val="0"/>
              <w:spacing w:before="6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</w:p>
        </w:tc>
      </w:tr>
      <w:tr w:rsidR="000F009C" w:rsidRPr="002E0BCA" w:rsidTr="000B1B53">
        <w:trPr>
          <w:trHeight w:val="355"/>
        </w:trPr>
        <w:tc>
          <w:tcPr>
            <w:tcW w:w="963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pStyle w:val="Recuodecorpodetexto"/>
              <w:snapToGrid w:val="0"/>
              <w:spacing w:before="6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</w:p>
        </w:tc>
      </w:tr>
      <w:tr w:rsidR="000F009C" w:rsidRPr="002E0BCA" w:rsidTr="000B1B53">
        <w:trPr>
          <w:trHeight w:val="341"/>
        </w:trPr>
        <w:tc>
          <w:tcPr>
            <w:tcW w:w="963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pStyle w:val="Recuodecorpodetexto"/>
              <w:snapToGrid w:val="0"/>
              <w:spacing w:before="6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</w:p>
        </w:tc>
      </w:tr>
    </w:tbl>
    <w:p w:rsidR="000F009C" w:rsidRPr="002E0BCA" w:rsidRDefault="000F009C" w:rsidP="000F009C">
      <w:pPr>
        <w:pStyle w:val="Recuodecorpodetexto"/>
        <w:spacing w:line="360" w:lineRule="auto"/>
        <w:ind w:firstLine="0"/>
        <w:jc w:val="both"/>
        <w:rPr>
          <w:rFonts w:ascii="Times New Roman" w:eastAsia="Arial Unicode MS" w:hAnsi="Times New Roman"/>
          <w:sz w:val="22"/>
          <w:szCs w:val="22"/>
        </w:rPr>
      </w:pPr>
    </w:p>
    <w:p w:rsidR="000F009C" w:rsidRPr="002E0BCA" w:rsidRDefault="000F009C" w:rsidP="000F009C">
      <w:pPr>
        <w:pStyle w:val="Recuodecorpodetexto"/>
        <w:widowControl w:val="0"/>
        <w:numPr>
          <w:ilvl w:val="0"/>
          <w:numId w:val="1"/>
        </w:numPr>
        <w:tabs>
          <w:tab w:val="clear" w:pos="432"/>
          <w:tab w:val="left" w:pos="360"/>
        </w:tabs>
        <w:spacing w:line="360" w:lineRule="auto"/>
        <w:ind w:left="360" w:hanging="360"/>
        <w:jc w:val="both"/>
        <w:rPr>
          <w:rFonts w:ascii="Times New Roman" w:eastAsia="Arial Unicode MS" w:hAnsi="Times New Roman"/>
          <w:sz w:val="22"/>
          <w:szCs w:val="22"/>
        </w:rPr>
      </w:pPr>
      <w:r w:rsidRPr="002E0BCA">
        <w:rPr>
          <w:rFonts w:ascii="Times New Roman" w:eastAsia="Arial Unicode MS" w:hAnsi="Times New Roman"/>
          <w:sz w:val="22"/>
          <w:szCs w:val="22"/>
        </w:rPr>
        <w:t>Desempenho funcional do estagiário(a).</w:t>
      </w:r>
    </w:p>
    <w:tbl>
      <w:tblPr>
        <w:tblW w:w="0" w:type="auto"/>
        <w:tblInd w:w="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6"/>
        <w:gridCol w:w="993"/>
        <w:gridCol w:w="1134"/>
        <w:gridCol w:w="992"/>
        <w:gridCol w:w="1417"/>
      </w:tblGrid>
      <w:tr w:rsidR="000F009C" w:rsidRPr="002E0BCA" w:rsidTr="00946E45">
        <w:trPr>
          <w:cantSplit/>
        </w:trPr>
        <w:tc>
          <w:tcPr>
            <w:tcW w:w="4466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</w:p>
        </w:tc>
        <w:tc>
          <w:tcPr>
            <w:tcW w:w="993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Ótimo</w:t>
            </w:r>
          </w:p>
        </w:tc>
        <w:tc>
          <w:tcPr>
            <w:tcW w:w="1134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Bom</w:t>
            </w:r>
          </w:p>
        </w:tc>
        <w:tc>
          <w:tcPr>
            <w:tcW w:w="992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Regular</w:t>
            </w:r>
          </w:p>
        </w:tc>
        <w:tc>
          <w:tcPr>
            <w:tcW w:w="1417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Insuficiente</w:t>
            </w:r>
          </w:p>
        </w:tc>
      </w:tr>
      <w:tr w:rsidR="000F009C" w:rsidRPr="002E0BCA" w:rsidTr="00946E45">
        <w:trPr>
          <w:cantSplit/>
        </w:trPr>
        <w:tc>
          <w:tcPr>
            <w:tcW w:w="4466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  <w:r w:rsidRPr="002E0BCA">
              <w:rPr>
                <w:rFonts w:ascii="Times New Roman" w:eastAsia="Arial Unicode MS" w:hAnsi="Times New Roman"/>
                <w:sz w:val="22"/>
                <w:szCs w:val="22"/>
              </w:rPr>
              <w:t>2.1 – Aprendizagem</w:t>
            </w:r>
          </w:p>
        </w:tc>
        <w:tc>
          <w:tcPr>
            <w:tcW w:w="993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1134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992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1417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</w:tr>
      <w:tr w:rsidR="000F009C" w:rsidRPr="002E0BCA" w:rsidTr="00946E45">
        <w:trPr>
          <w:cantSplit/>
        </w:trPr>
        <w:tc>
          <w:tcPr>
            <w:tcW w:w="4466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  <w:r w:rsidRPr="002E0BCA">
              <w:rPr>
                <w:rFonts w:ascii="Times New Roman" w:eastAsia="Arial Unicode MS" w:hAnsi="Times New Roman"/>
                <w:sz w:val="22"/>
                <w:szCs w:val="22"/>
              </w:rPr>
              <w:t>2.2 – Segurança na execução do trabalho</w:t>
            </w:r>
          </w:p>
        </w:tc>
        <w:tc>
          <w:tcPr>
            <w:tcW w:w="993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1134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992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1417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</w:tr>
      <w:tr w:rsidR="000F009C" w:rsidRPr="002E0BCA" w:rsidTr="00946E45">
        <w:trPr>
          <w:cantSplit/>
        </w:trPr>
        <w:tc>
          <w:tcPr>
            <w:tcW w:w="4466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  <w:r w:rsidRPr="002E0BCA">
              <w:rPr>
                <w:rFonts w:ascii="Times New Roman" w:eastAsia="Arial Unicode MS" w:hAnsi="Times New Roman"/>
                <w:sz w:val="22"/>
                <w:szCs w:val="22"/>
              </w:rPr>
              <w:t>2.3 – Interesse</w:t>
            </w:r>
          </w:p>
        </w:tc>
        <w:tc>
          <w:tcPr>
            <w:tcW w:w="993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1134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992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1417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</w:tr>
      <w:tr w:rsidR="000F009C" w:rsidRPr="002E0BCA" w:rsidTr="00946E45">
        <w:trPr>
          <w:cantSplit/>
        </w:trPr>
        <w:tc>
          <w:tcPr>
            <w:tcW w:w="4466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  <w:r w:rsidRPr="002E0BCA">
              <w:rPr>
                <w:rFonts w:ascii="Times New Roman" w:eastAsia="Arial Unicode MS" w:hAnsi="Times New Roman"/>
                <w:sz w:val="22"/>
                <w:szCs w:val="22"/>
              </w:rPr>
              <w:t>2.4 – Iniciativa própria</w:t>
            </w:r>
          </w:p>
        </w:tc>
        <w:tc>
          <w:tcPr>
            <w:tcW w:w="993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1134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992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1417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</w:tr>
      <w:tr w:rsidR="000F009C" w:rsidRPr="002E0BCA" w:rsidTr="00946E45">
        <w:trPr>
          <w:cantSplit/>
        </w:trPr>
        <w:tc>
          <w:tcPr>
            <w:tcW w:w="4466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  <w:r w:rsidRPr="002E0BCA">
              <w:rPr>
                <w:rFonts w:ascii="Times New Roman" w:eastAsia="Arial Unicode MS" w:hAnsi="Times New Roman"/>
                <w:sz w:val="22"/>
                <w:szCs w:val="22"/>
              </w:rPr>
              <w:t>2.5 – Conhecimentos técnicos</w:t>
            </w:r>
          </w:p>
        </w:tc>
        <w:tc>
          <w:tcPr>
            <w:tcW w:w="993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1134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992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1417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</w:tr>
      <w:tr w:rsidR="000F009C" w:rsidRPr="002E0BCA" w:rsidTr="00946E45">
        <w:trPr>
          <w:cantSplit/>
        </w:trPr>
        <w:tc>
          <w:tcPr>
            <w:tcW w:w="4466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  <w:r w:rsidRPr="002E0BCA">
              <w:rPr>
                <w:rFonts w:ascii="Times New Roman" w:eastAsia="Arial Unicode MS" w:hAnsi="Times New Roman"/>
                <w:sz w:val="22"/>
                <w:szCs w:val="22"/>
              </w:rPr>
              <w:t>2.6 – Qualidade/Produtividade</w:t>
            </w:r>
          </w:p>
        </w:tc>
        <w:tc>
          <w:tcPr>
            <w:tcW w:w="993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1134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992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1417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</w:tr>
      <w:tr w:rsidR="000F009C" w:rsidRPr="002E0BCA" w:rsidTr="00946E45">
        <w:trPr>
          <w:cantSplit/>
        </w:trPr>
        <w:tc>
          <w:tcPr>
            <w:tcW w:w="4466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  <w:r w:rsidRPr="002E0BCA">
              <w:rPr>
                <w:rFonts w:ascii="Times New Roman" w:eastAsia="Arial Unicode MS" w:hAnsi="Times New Roman"/>
                <w:sz w:val="22"/>
                <w:szCs w:val="22"/>
              </w:rPr>
              <w:t>2.7 – Disciplina</w:t>
            </w:r>
          </w:p>
        </w:tc>
        <w:tc>
          <w:tcPr>
            <w:tcW w:w="993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1134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992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1417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</w:tr>
      <w:tr w:rsidR="000F009C" w:rsidRPr="002E0BCA" w:rsidTr="00946E45">
        <w:trPr>
          <w:cantSplit/>
        </w:trPr>
        <w:tc>
          <w:tcPr>
            <w:tcW w:w="4466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  <w:r w:rsidRPr="002E0BCA">
              <w:rPr>
                <w:rFonts w:ascii="Times New Roman" w:eastAsia="Arial Unicode MS" w:hAnsi="Times New Roman"/>
                <w:sz w:val="22"/>
                <w:szCs w:val="22"/>
              </w:rPr>
              <w:t>2.8 – Relacionamento Interpessoal</w:t>
            </w:r>
          </w:p>
        </w:tc>
        <w:tc>
          <w:tcPr>
            <w:tcW w:w="993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1134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992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1417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</w:tr>
      <w:tr w:rsidR="000F009C" w:rsidRPr="002E0BCA" w:rsidTr="00946E45">
        <w:trPr>
          <w:cantSplit/>
        </w:trPr>
        <w:tc>
          <w:tcPr>
            <w:tcW w:w="4466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  <w:r w:rsidRPr="002E0BCA">
              <w:rPr>
                <w:rFonts w:ascii="Times New Roman" w:eastAsia="Arial Unicode MS" w:hAnsi="Times New Roman"/>
                <w:sz w:val="22"/>
                <w:szCs w:val="22"/>
              </w:rPr>
              <w:t>2.9 – Assume a responsabilidade de seus atos</w:t>
            </w:r>
          </w:p>
        </w:tc>
        <w:tc>
          <w:tcPr>
            <w:tcW w:w="993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1134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992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1417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</w:tr>
      <w:tr w:rsidR="000F009C" w:rsidRPr="002E0BCA" w:rsidTr="00946E45">
        <w:trPr>
          <w:cantSplit/>
        </w:trPr>
        <w:tc>
          <w:tcPr>
            <w:tcW w:w="4466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  <w:r w:rsidRPr="002E0BCA">
              <w:rPr>
                <w:rFonts w:ascii="Times New Roman" w:eastAsia="Arial Unicode MS" w:hAnsi="Times New Roman"/>
                <w:sz w:val="22"/>
                <w:szCs w:val="22"/>
              </w:rPr>
              <w:t>2.10 – Pontualidade</w:t>
            </w:r>
          </w:p>
        </w:tc>
        <w:tc>
          <w:tcPr>
            <w:tcW w:w="993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1134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992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1417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</w:tr>
      <w:tr w:rsidR="000F009C" w:rsidRPr="002E0BCA" w:rsidTr="00946E45">
        <w:trPr>
          <w:cantSplit/>
        </w:trPr>
        <w:tc>
          <w:tcPr>
            <w:tcW w:w="4466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  <w:r w:rsidRPr="002E0BCA">
              <w:rPr>
                <w:rFonts w:ascii="Times New Roman" w:eastAsia="Arial Unicode MS" w:hAnsi="Times New Roman"/>
                <w:sz w:val="22"/>
                <w:szCs w:val="22"/>
              </w:rPr>
              <w:t>2.11 – Assiduidade</w:t>
            </w:r>
          </w:p>
        </w:tc>
        <w:tc>
          <w:tcPr>
            <w:tcW w:w="993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1134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992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  <w:tc>
          <w:tcPr>
            <w:tcW w:w="1417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20" w:after="20"/>
              <w:ind w:firstLine="0"/>
              <w:jc w:val="center"/>
              <w:rPr>
                <w:rFonts w:ascii="Times New Roman" w:eastAsia="Arial Unicode MS" w:hAnsi="Times New Roman"/>
                <w:b/>
                <w:szCs w:val="22"/>
              </w:rPr>
            </w:pPr>
            <w:r w:rsidRPr="002E0BCA">
              <w:rPr>
                <w:rFonts w:ascii="Times New Roman" w:eastAsia="Arial Unicode MS" w:hAnsi="Times New Roman"/>
                <w:b/>
                <w:sz w:val="22"/>
                <w:szCs w:val="22"/>
              </w:rPr>
              <w:t>(     )</w:t>
            </w:r>
          </w:p>
        </w:tc>
      </w:tr>
    </w:tbl>
    <w:p w:rsidR="000F009C" w:rsidRPr="002E0BCA" w:rsidRDefault="000F009C" w:rsidP="000F009C">
      <w:pPr>
        <w:pStyle w:val="Recuodecorpodetexto"/>
        <w:spacing w:line="360" w:lineRule="auto"/>
        <w:jc w:val="both"/>
        <w:rPr>
          <w:rFonts w:ascii="Times New Roman" w:eastAsia="Arial Unicode MS" w:hAnsi="Times New Roman"/>
          <w:sz w:val="22"/>
          <w:szCs w:val="22"/>
        </w:rPr>
      </w:pPr>
    </w:p>
    <w:p w:rsidR="000F009C" w:rsidRPr="002E0BCA" w:rsidRDefault="000F009C" w:rsidP="000F009C">
      <w:pPr>
        <w:pStyle w:val="Recuodecorpodetexto"/>
        <w:spacing w:line="360" w:lineRule="auto"/>
        <w:jc w:val="both"/>
        <w:rPr>
          <w:rFonts w:ascii="Times New Roman" w:eastAsia="Arial Unicode MS" w:hAnsi="Times New Roman"/>
          <w:sz w:val="22"/>
          <w:szCs w:val="22"/>
        </w:rPr>
      </w:pPr>
    </w:p>
    <w:p w:rsidR="000F009C" w:rsidRPr="002E0BCA" w:rsidRDefault="000F009C" w:rsidP="000F009C">
      <w:pPr>
        <w:pStyle w:val="Recuodecorpodetexto"/>
        <w:widowControl w:val="0"/>
        <w:numPr>
          <w:ilvl w:val="0"/>
          <w:numId w:val="1"/>
        </w:numPr>
        <w:tabs>
          <w:tab w:val="clear" w:pos="432"/>
          <w:tab w:val="left" w:pos="360"/>
        </w:tabs>
        <w:spacing w:line="360" w:lineRule="auto"/>
        <w:ind w:left="360" w:hanging="360"/>
        <w:jc w:val="both"/>
        <w:rPr>
          <w:rFonts w:ascii="Times New Roman" w:eastAsia="Arial Unicode MS" w:hAnsi="Times New Roman"/>
          <w:sz w:val="22"/>
          <w:szCs w:val="22"/>
        </w:rPr>
      </w:pPr>
      <w:r w:rsidRPr="002E0BCA">
        <w:rPr>
          <w:rFonts w:ascii="Times New Roman" w:eastAsia="Arial Unicode MS" w:hAnsi="Times New Roman"/>
          <w:sz w:val="22"/>
          <w:szCs w:val="22"/>
        </w:rPr>
        <w:t>A parte concedente faz avaliação do estágio através de:</w:t>
      </w:r>
    </w:p>
    <w:p w:rsidR="000F009C" w:rsidRPr="002E0BCA" w:rsidRDefault="000F009C" w:rsidP="000F009C">
      <w:pPr>
        <w:pStyle w:val="Recuodecorpodetexto"/>
        <w:spacing w:line="360" w:lineRule="auto"/>
        <w:ind w:left="570" w:firstLine="0"/>
        <w:jc w:val="both"/>
        <w:rPr>
          <w:rFonts w:ascii="Times New Roman" w:eastAsia="Arial Unicode MS" w:hAnsi="Times New Roman"/>
          <w:sz w:val="22"/>
          <w:szCs w:val="22"/>
        </w:rPr>
      </w:pPr>
      <w:r w:rsidRPr="002E0BCA">
        <w:rPr>
          <w:rFonts w:ascii="Times New Roman" w:eastAsia="Arial Unicode MS" w:hAnsi="Times New Roman"/>
          <w:sz w:val="22"/>
          <w:szCs w:val="22"/>
        </w:rPr>
        <w:t>Reuniões   (     )          Relatórios   (     )          Observações   (     )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816"/>
        <w:gridCol w:w="1896"/>
        <w:gridCol w:w="1897"/>
        <w:gridCol w:w="1486"/>
      </w:tblGrid>
      <w:tr w:rsidR="000F009C" w:rsidRPr="002E0BCA" w:rsidTr="00946E45">
        <w:tc>
          <w:tcPr>
            <w:tcW w:w="2977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6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  <w:r w:rsidRPr="002E0BCA">
              <w:rPr>
                <w:rFonts w:ascii="Times New Roman" w:eastAsia="Arial Unicode MS" w:hAnsi="Times New Roman"/>
                <w:sz w:val="22"/>
                <w:szCs w:val="22"/>
              </w:rPr>
              <w:t>Outros meios   (     )</w:t>
            </w:r>
          </w:p>
        </w:tc>
        <w:tc>
          <w:tcPr>
            <w:tcW w:w="816" w:type="dxa"/>
          </w:tcPr>
          <w:p w:rsidR="000F009C" w:rsidRPr="002E0BCA" w:rsidRDefault="000F009C" w:rsidP="00946E45">
            <w:pPr>
              <w:pStyle w:val="Recuodecorpodetexto"/>
              <w:snapToGrid w:val="0"/>
              <w:spacing w:before="6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  <w:r w:rsidRPr="002E0BCA">
              <w:rPr>
                <w:rFonts w:ascii="Times New Roman" w:eastAsia="Arial Unicode MS" w:hAnsi="Times New Roman"/>
                <w:sz w:val="22"/>
                <w:szCs w:val="22"/>
              </w:rPr>
              <w:t>Citar</w:t>
            </w:r>
          </w:p>
        </w:tc>
        <w:tc>
          <w:tcPr>
            <w:tcW w:w="1896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pStyle w:val="Recuodecorpodetexto"/>
              <w:snapToGrid w:val="0"/>
              <w:spacing w:before="6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</w:p>
        </w:tc>
        <w:tc>
          <w:tcPr>
            <w:tcW w:w="1897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pStyle w:val="Recuodecorpodetexto"/>
              <w:snapToGrid w:val="0"/>
              <w:spacing w:before="6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</w:p>
        </w:tc>
        <w:tc>
          <w:tcPr>
            <w:tcW w:w="1486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pStyle w:val="Recuodecorpodetexto"/>
              <w:snapToGrid w:val="0"/>
              <w:spacing w:before="6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</w:p>
        </w:tc>
      </w:tr>
      <w:tr w:rsidR="000F009C" w:rsidRPr="002E0BCA" w:rsidTr="00946E45">
        <w:tc>
          <w:tcPr>
            <w:tcW w:w="9072" w:type="dxa"/>
            <w:gridSpan w:val="5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pStyle w:val="Recuodecorpodetexto"/>
              <w:snapToGrid w:val="0"/>
              <w:spacing w:before="6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</w:p>
        </w:tc>
      </w:tr>
      <w:tr w:rsidR="000F009C" w:rsidRPr="002E0BCA" w:rsidTr="00946E45">
        <w:tc>
          <w:tcPr>
            <w:tcW w:w="9072" w:type="dxa"/>
            <w:gridSpan w:val="5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pStyle w:val="Recuodecorpodetexto"/>
              <w:snapToGrid w:val="0"/>
              <w:spacing w:before="60"/>
              <w:ind w:firstLine="0"/>
              <w:jc w:val="both"/>
              <w:rPr>
                <w:rFonts w:ascii="Times New Roman" w:eastAsia="Arial Unicode MS" w:hAnsi="Times New Roman"/>
                <w:szCs w:val="22"/>
              </w:rPr>
            </w:pPr>
            <w:r w:rsidRPr="002E0BCA">
              <w:rPr>
                <w:rFonts w:ascii="Times New Roman" w:eastAsia="Arial Unicode MS" w:hAnsi="Times New Roman"/>
                <w:sz w:val="22"/>
                <w:szCs w:val="22"/>
              </w:rPr>
              <w:t xml:space="preserve">  </w:t>
            </w:r>
          </w:p>
        </w:tc>
      </w:tr>
    </w:tbl>
    <w:p w:rsidR="000F009C" w:rsidRPr="002E0BCA" w:rsidRDefault="000F009C" w:rsidP="000F009C">
      <w:pPr>
        <w:pStyle w:val="Corpodetexto"/>
        <w:rPr>
          <w:rFonts w:ascii="Times New Roman" w:hAnsi="Times New Roman"/>
          <w:sz w:val="22"/>
          <w:szCs w:val="22"/>
        </w:rPr>
      </w:pPr>
    </w:p>
    <w:p w:rsidR="000F009C" w:rsidRPr="002E0BCA" w:rsidRDefault="000F009C" w:rsidP="000F009C">
      <w:pPr>
        <w:pStyle w:val="Corpodetexto"/>
        <w:ind w:left="360" w:right="720" w:hanging="360"/>
        <w:rPr>
          <w:rFonts w:ascii="Times New Roman" w:eastAsia="Arial Unicode MS" w:hAnsi="Times New Roman"/>
          <w:sz w:val="22"/>
          <w:szCs w:val="22"/>
        </w:rPr>
      </w:pPr>
      <w:r w:rsidRPr="002E0BCA">
        <w:rPr>
          <w:rFonts w:ascii="Times New Roman" w:eastAsia="Arial Unicode MS" w:hAnsi="Times New Roman"/>
          <w:sz w:val="22"/>
          <w:szCs w:val="22"/>
        </w:rPr>
        <w:t>4. O aluno cumpriu nesta parte concedente ________________ horas de estágio no período de ____/____/_____ a ____/____/_____.</w:t>
      </w:r>
    </w:p>
    <w:p w:rsidR="000F009C" w:rsidRPr="002E0BCA" w:rsidRDefault="000F009C" w:rsidP="000F009C">
      <w:pPr>
        <w:pStyle w:val="Corpodetexto"/>
        <w:rPr>
          <w:rFonts w:ascii="Times New Roman" w:eastAsia="Arial Unicode MS" w:hAnsi="Times New Roman"/>
          <w:sz w:val="22"/>
          <w:szCs w:val="22"/>
        </w:rPr>
      </w:pPr>
    </w:p>
    <w:p w:rsidR="000F009C" w:rsidRPr="002E0BCA" w:rsidRDefault="000F009C" w:rsidP="000F009C">
      <w:pPr>
        <w:pStyle w:val="Corpodetexto"/>
        <w:rPr>
          <w:rFonts w:ascii="Times New Roman" w:eastAsia="Arial Unicode MS" w:hAnsi="Times New Roman"/>
          <w:sz w:val="22"/>
          <w:szCs w:val="22"/>
        </w:rPr>
      </w:pPr>
      <w:r w:rsidRPr="002E0BCA">
        <w:rPr>
          <w:rFonts w:ascii="Times New Roman" w:eastAsia="Arial Unicode MS" w:hAnsi="Times New Roman"/>
          <w:sz w:val="22"/>
          <w:szCs w:val="22"/>
        </w:rPr>
        <w:t>5.   Apresente sugestões para alteração de matrizes curriculares e ofertas de novos cursos:</w:t>
      </w:r>
    </w:p>
    <w:p w:rsidR="000F009C" w:rsidRPr="002E0BCA" w:rsidRDefault="000F009C" w:rsidP="000F009C">
      <w:pPr>
        <w:pStyle w:val="Corpodetexto"/>
        <w:ind w:left="426"/>
        <w:rPr>
          <w:rFonts w:ascii="Times New Roman" w:eastAsia="Arial Unicode MS" w:hAnsi="Times New Roman"/>
          <w:sz w:val="22"/>
          <w:szCs w:val="22"/>
        </w:rPr>
      </w:pPr>
    </w:p>
    <w:p w:rsidR="000F009C" w:rsidRPr="002E0BCA" w:rsidRDefault="000F009C" w:rsidP="000F009C">
      <w:pPr>
        <w:pStyle w:val="Corpodetexto"/>
        <w:ind w:left="426" w:right="720"/>
        <w:rPr>
          <w:rFonts w:ascii="Times New Roman" w:eastAsia="Arial Unicode MS" w:hAnsi="Times New Roman"/>
          <w:sz w:val="22"/>
          <w:szCs w:val="22"/>
        </w:rPr>
      </w:pPr>
      <w:r w:rsidRPr="002E0BCA">
        <w:rPr>
          <w:rFonts w:ascii="Times New Roman" w:eastAsia="Arial Unicode MS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009C" w:rsidRPr="002E0BCA" w:rsidRDefault="000F009C" w:rsidP="000F009C">
      <w:pPr>
        <w:pStyle w:val="Corpodetexto"/>
        <w:ind w:firstLine="1701"/>
        <w:rPr>
          <w:rFonts w:ascii="Times New Roman" w:eastAsia="Arial Unicode MS" w:hAnsi="Times New Roman"/>
          <w:sz w:val="22"/>
          <w:szCs w:val="22"/>
        </w:rPr>
      </w:pPr>
    </w:p>
    <w:p w:rsidR="000F009C" w:rsidRPr="002E0BCA" w:rsidRDefault="000F009C" w:rsidP="000F009C">
      <w:pPr>
        <w:pStyle w:val="Corpodetexto"/>
        <w:ind w:firstLine="1701"/>
        <w:rPr>
          <w:rFonts w:ascii="Times New Roman" w:eastAsia="Arial Unicode MS" w:hAnsi="Times New Roman"/>
          <w:sz w:val="22"/>
          <w:szCs w:val="22"/>
        </w:rPr>
      </w:pPr>
    </w:p>
    <w:p w:rsidR="000F009C" w:rsidRPr="002E0BCA" w:rsidRDefault="000F009C" w:rsidP="000F009C">
      <w:pPr>
        <w:pStyle w:val="Recuodecorpodetexto"/>
        <w:spacing w:line="360" w:lineRule="auto"/>
        <w:ind w:firstLine="0"/>
        <w:jc w:val="both"/>
        <w:rPr>
          <w:rFonts w:ascii="Times New Roman" w:eastAsia="Arial Unicode MS" w:hAnsi="Times New Roman"/>
          <w:sz w:val="22"/>
          <w:szCs w:val="22"/>
        </w:rPr>
      </w:pPr>
    </w:p>
    <w:p w:rsidR="000F009C" w:rsidRPr="002E0BCA" w:rsidRDefault="000F009C" w:rsidP="000F009C">
      <w:pPr>
        <w:pStyle w:val="Corpodetexto"/>
        <w:jc w:val="center"/>
        <w:rPr>
          <w:rFonts w:ascii="Times New Roman" w:eastAsia="Arial Unicode MS" w:hAnsi="Times New Roman"/>
          <w:sz w:val="22"/>
          <w:szCs w:val="22"/>
        </w:rPr>
      </w:pPr>
      <w:r w:rsidRPr="002E0BCA">
        <w:rPr>
          <w:rFonts w:ascii="Times New Roman" w:eastAsia="Arial Unicode MS" w:hAnsi="Times New Roman"/>
          <w:sz w:val="22"/>
          <w:szCs w:val="22"/>
        </w:rPr>
        <w:t>_________________________________________</w:t>
      </w:r>
    </w:p>
    <w:p w:rsidR="000F009C" w:rsidRPr="002E0BCA" w:rsidRDefault="000F009C" w:rsidP="000F009C">
      <w:pPr>
        <w:pStyle w:val="Corpodetexto"/>
        <w:jc w:val="center"/>
        <w:rPr>
          <w:rFonts w:ascii="Times New Roman" w:eastAsia="Arial Unicode MS" w:hAnsi="Times New Roman"/>
          <w:sz w:val="22"/>
          <w:szCs w:val="22"/>
        </w:rPr>
      </w:pPr>
      <w:r w:rsidRPr="002E0BCA">
        <w:rPr>
          <w:rFonts w:ascii="Times New Roman" w:hAnsi="Times New Roman"/>
          <w:sz w:val="22"/>
          <w:szCs w:val="22"/>
        </w:rPr>
        <w:t>Supervisor do estagiário n</w:t>
      </w:r>
      <w:r w:rsidRPr="002E0BCA">
        <w:rPr>
          <w:rFonts w:ascii="Times New Roman" w:eastAsia="Arial Unicode MS" w:hAnsi="Times New Roman"/>
          <w:sz w:val="22"/>
          <w:szCs w:val="22"/>
        </w:rPr>
        <w:t>a parte concedente</w:t>
      </w:r>
    </w:p>
    <w:p w:rsidR="000F009C" w:rsidRPr="002E0BCA" w:rsidRDefault="000F009C" w:rsidP="000F009C">
      <w:pPr>
        <w:pStyle w:val="Corpodetexto"/>
        <w:jc w:val="center"/>
        <w:rPr>
          <w:rFonts w:ascii="Times New Roman" w:eastAsia="Arial Unicode MS" w:hAnsi="Times New Roman"/>
          <w:b/>
          <w:sz w:val="22"/>
          <w:szCs w:val="22"/>
        </w:rPr>
      </w:pPr>
      <w:r w:rsidRPr="002E0BCA">
        <w:rPr>
          <w:rFonts w:ascii="Times New Roman" w:eastAsia="Arial Unicode MS" w:hAnsi="Times New Roman"/>
          <w:b/>
          <w:sz w:val="22"/>
          <w:szCs w:val="22"/>
        </w:rPr>
        <w:t>(Carimbo e Assinatura)</w:t>
      </w:r>
    </w:p>
    <w:p w:rsidR="000F009C" w:rsidRPr="002E0BCA" w:rsidRDefault="000F009C" w:rsidP="000F009C">
      <w:pPr>
        <w:jc w:val="center"/>
        <w:rPr>
          <w:rFonts w:eastAsia="Arial Unicode MS"/>
          <w:sz w:val="22"/>
          <w:szCs w:val="22"/>
        </w:rPr>
      </w:pPr>
    </w:p>
    <w:p w:rsidR="000F009C" w:rsidRPr="002E0BCA" w:rsidRDefault="000F009C" w:rsidP="000F009C">
      <w:pPr>
        <w:jc w:val="center"/>
        <w:rPr>
          <w:rFonts w:eastAsia="Arial Unicode MS"/>
          <w:sz w:val="22"/>
          <w:szCs w:val="22"/>
        </w:rPr>
      </w:pPr>
    </w:p>
    <w:p w:rsidR="000F009C" w:rsidRPr="002E0BCA" w:rsidRDefault="000F009C" w:rsidP="000F009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ind w:left="426" w:right="706"/>
        <w:jc w:val="both"/>
        <w:rPr>
          <w:b/>
          <w:sz w:val="22"/>
          <w:szCs w:val="22"/>
        </w:rPr>
      </w:pPr>
      <w:r w:rsidRPr="002E0BCA">
        <w:rPr>
          <w:rFonts w:eastAsia="Arial Unicode MS"/>
          <w:b/>
          <w:sz w:val="22"/>
          <w:szCs w:val="22"/>
        </w:rPr>
        <w:t>CARIMBO COM C.N.P.J. DA PARTE CONCEDENTE</w:t>
      </w:r>
      <w:r w:rsidRPr="002E0BCA">
        <w:rPr>
          <w:b/>
          <w:sz w:val="22"/>
          <w:szCs w:val="22"/>
        </w:rPr>
        <w:t xml:space="preserve"> </w:t>
      </w:r>
      <w:r w:rsidRPr="002E0BCA">
        <w:rPr>
          <w:rFonts w:eastAsia="Arial Unicode MS"/>
          <w:b/>
          <w:sz w:val="22"/>
          <w:szCs w:val="22"/>
        </w:rPr>
        <w:t xml:space="preserve">OU COM O NÚMERO DO REGISTRO NO CONSELHO DE FISCALIZAÇÃO PROFISSIONAL. </w:t>
      </w:r>
    </w:p>
    <w:p w:rsidR="000F009C" w:rsidRPr="002E0BCA" w:rsidRDefault="000F009C" w:rsidP="000F009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ind w:left="426" w:right="706"/>
        <w:jc w:val="both"/>
        <w:rPr>
          <w:b/>
          <w:sz w:val="22"/>
          <w:szCs w:val="22"/>
        </w:rPr>
      </w:pPr>
    </w:p>
    <w:p w:rsidR="000F009C" w:rsidRPr="002E0BCA" w:rsidRDefault="000F009C" w:rsidP="000F009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ind w:left="426" w:right="706"/>
        <w:jc w:val="both"/>
        <w:rPr>
          <w:b/>
          <w:sz w:val="22"/>
          <w:szCs w:val="22"/>
        </w:rPr>
      </w:pPr>
    </w:p>
    <w:p w:rsidR="000F009C" w:rsidRPr="002E0BCA" w:rsidRDefault="000F009C" w:rsidP="000F009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ind w:left="426" w:right="706"/>
        <w:jc w:val="both"/>
        <w:rPr>
          <w:rFonts w:cs="Tahoma"/>
          <w:b/>
          <w:sz w:val="22"/>
          <w:szCs w:val="22"/>
        </w:rPr>
      </w:pPr>
    </w:p>
    <w:p w:rsidR="000F009C" w:rsidRPr="002E0BCA" w:rsidRDefault="000F009C" w:rsidP="000F009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ind w:left="426" w:right="706"/>
        <w:jc w:val="both"/>
        <w:rPr>
          <w:rFonts w:cs="Tahoma"/>
          <w:b/>
          <w:sz w:val="22"/>
          <w:szCs w:val="22"/>
        </w:rPr>
      </w:pPr>
    </w:p>
    <w:p w:rsidR="000F009C" w:rsidRPr="002E0BCA" w:rsidRDefault="000F009C" w:rsidP="000F009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ind w:left="426" w:right="706"/>
        <w:jc w:val="both"/>
        <w:rPr>
          <w:rFonts w:cs="Tahoma"/>
          <w:b/>
          <w:sz w:val="22"/>
          <w:szCs w:val="22"/>
        </w:rPr>
      </w:pPr>
    </w:p>
    <w:p w:rsidR="000F009C" w:rsidRPr="002E0BCA" w:rsidRDefault="000F009C" w:rsidP="000F009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ind w:left="426" w:right="706"/>
        <w:jc w:val="both"/>
        <w:rPr>
          <w:rFonts w:cs="Tahoma"/>
          <w:b/>
          <w:sz w:val="22"/>
          <w:szCs w:val="22"/>
        </w:rPr>
      </w:pPr>
    </w:p>
    <w:p w:rsidR="000F009C" w:rsidRPr="002E0BCA" w:rsidRDefault="000F009C" w:rsidP="000F009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ind w:left="426" w:right="706"/>
        <w:jc w:val="both"/>
        <w:rPr>
          <w:rFonts w:eastAsia="Arial Unicode MS" w:cs="Tahoma"/>
          <w:b/>
          <w:sz w:val="22"/>
          <w:szCs w:val="22"/>
        </w:rPr>
      </w:pPr>
    </w:p>
    <w:p w:rsidR="000F009C" w:rsidRPr="002E0BCA" w:rsidRDefault="000F009C" w:rsidP="000F009C">
      <w:pPr>
        <w:rPr>
          <w:rFonts w:ascii="Arial" w:hAnsi="Arial"/>
          <w:i/>
          <w:sz w:val="10"/>
        </w:rPr>
      </w:pPr>
    </w:p>
    <w:p w:rsidR="000F009C" w:rsidRPr="002E0BCA" w:rsidRDefault="000F009C" w:rsidP="000F009C">
      <w:pPr>
        <w:rPr>
          <w:rFonts w:ascii="Arial" w:hAnsi="Arial"/>
          <w:i/>
          <w:sz w:val="10"/>
        </w:rPr>
      </w:pPr>
    </w:p>
    <w:p w:rsidR="000F009C" w:rsidRPr="002E0BCA" w:rsidRDefault="000F009C" w:rsidP="000F009C">
      <w:pPr>
        <w:rPr>
          <w:rFonts w:ascii="Arial" w:hAnsi="Arial"/>
          <w:i/>
          <w:sz w:val="10"/>
        </w:rPr>
      </w:pPr>
    </w:p>
    <w:p w:rsidR="000F009C" w:rsidRPr="002E0BCA" w:rsidRDefault="000F009C" w:rsidP="000F009C"/>
    <w:p w:rsidR="000F009C" w:rsidRPr="002E0BCA" w:rsidRDefault="000F009C" w:rsidP="000F009C"/>
    <w:p w:rsidR="000F009C" w:rsidRPr="002E0BCA" w:rsidRDefault="000F009C" w:rsidP="000F009C"/>
    <w:p w:rsidR="000F009C" w:rsidRPr="002E0BCA" w:rsidRDefault="000F009C" w:rsidP="000F009C"/>
    <w:p w:rsidR="000F009C" w:rsidRPr="002E0BCA" w:rsidRDefault="000F009C" w:rsidP="000F009C"/>
    <w:p w:rsidR="000F009C" w:rsidRPr="002E0BCA" w:rsidRDefault="000F009C" w:rsidP="000F009C"/>
    <w:p w:rsidR="000F009C" w:rsidRPr="002E0BCA" w:rsidRDefault="000F009C" w:rsidP="000F009C"/>
    <w:p w:rsidR="000F009C" w:rsidRPr="002E0BCA" w:rsidRDefault="000F009C" w:rsidP="000F009C"/>
    <w:p w:rsidR="000F009C" w:rsidRPr="002E0BCA" w:rsidRDefault="000F009C" w:rsidP="000F009C"/>
    <w:p w:rsidR="000F009C" w:rsidRDefault="000F009C" w:rsidP="000F009C"/>
    <w:p w:rsidR="000F009C" w:rsidRDefault="000F009C" w:rsidP="000F009C"/>
    <w:sectPr w:rsidR="000F009C" w:rsidSect="003F7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917"/>
        </w:tabs>
        <w:ind w:left="1637" w:hanging="360"/>
      </w:p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b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b/>
      </w:rPr>
    </w:lvl>
  </w:abstractNum>
  <w:abstractNum w:abstractNumId="14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1"/>
    <w:multiLevelType w:val="single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b/>
      </w:r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4"/>
    <w:multiLevelType w:val="singleLevel"/>
    <w:tmpl w:val="00000014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935114"/>
    <w:multiLevelType w:val="multilevel"/>
    <w:tmpl w:val="412490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18B21FF8"/>
    <w:multiLevelType w:val="hybridMultilevel"/>
    <w:tmpl w:val="691E0FEA"/>
    <w:lvl w:ilvl="0" w:tplc="642C683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1E1C4E11"/>
    <w:multiLevelType w:val="hybridMultilevel"/>
    <w:tmpl w:val="C97C22B0"/>
    <w:lvl w:ilvl="0" w:tplc="C76854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1560D8"/>
    <w:multiLevelType w:val="hybridMultilevel"/>
    <w:tmpl w:val="39CC994A"/>
    <w:lvl w:ilvl="0" w:tplc="B38EE7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70ABA"/>
    <w:multiLevelType w:val="hybridMultilevel"/>
    <w:tmpl w:val="5AC8057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6"/>
  </w:num>
  <w:num w:numId="24">
    <w:abstractNumId w:val="25"/>
  </w:num>
  <w:num w:numId="25">
    <w:abstractNumId w:val="24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9C"/>
    <w:rsid w:val="000B1B53"/>
    <w:rsid w:val="000E117C"/>
    <w:rsid w:val="000F009C"/>
    <w:rsid w:val="00210051"/>
    <w:rsid w:val="0026459A"/>
    <w:rsid w:val="00323C0B"/>
    <w:rsid w:val="003F7348"/>
    <w:rsid w:val="00501DDD"/>
    <w:rsid w:val="007F4E1B"/>
    <w:rsid w:val="009020FA"/>
    <w:rsid w:val="00B82AFA"/>
    <w:rsid w:val="00C51F77"/>
    <w:rsid w:val="00D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D6233-F51D-4A93-8AB9-2B79D7EC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0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F009C"/>
    <w:pPr>
      <w:keepNext/>
      <w:numPr>
        <w:numId w:val="1"/>
      </w:numPr>
      <w:jc w:val="center"/>
      <w:outlineLvl w:val="0"/>
    </w:pPr>
    <w:rPr>
      <w:rFonts w:ascii="Garamond" w:hAnsi="Garamond"/>
      <w:b/>
      <w:sz w:val="3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F009C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09C"/>
    <w:rPr>
      <w:rFonts w:ascii="Garamond" w:eastAsia="Times New Roman" w:hAnsi="Garamond" w:cs="Times New Roman"/>
      <w:b/>
      <w:sz w:val="30"/>
      <w:szCs w:val="20"/>
      <w:lang w:eastAsia="ar-SA"/>
    </w:rPr>
  </w:style>
  <w:style w:type="character" w:customStyle="1" w:styleId="Ttulo7Char">
    <w:name w:val="Título 7 Char"/>
    <w:basedOn w:val="Fontepargpadro"/>
    <w:link w:val="Ttulo7"/>
    <w:semiHidden/>
    <w:rsid w:val="000F009C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WW8Num2z0">
    <w:name w:val="WW8Num2z0"/>
    <w:rsid w:val="000F009C"/>
    <w:rPr>
      <w:rFonts w:ascii="Symbol" w:hAnsi="Symbol"/>
    </w:rPr>
  </w:style>
  <w:style w:type="character" w:customStyle="1" w:styleId="WW8Num2z1">
    <w:name w:val="WW8Num2z1"/>
    <w:rsid w:val="000F009C"/>
    <w:rPr>
      <w:rFonts w:ascii="Courier New" w:hAnsi="Courier New" w:cs="Courier New"/>
    </w:rPr>
  </w:style>
  <w:style w:type="character" w:customStyle="1" w:styleId="WW8Num2z2">
    <w:name w:val="WW8Num2z2"/>
    <w:rsid w:val="000F009C"/>
    <w:rPr>
      <w:rFonts w:ascii="Wingdings" w:hAnsi="Wingdings"/>
    </w:rPr>
  </w:style>
  <w:style w:type="character" w:customStyle="1" w:styleId="WW8Num3z0">
    <w:name w:val="WW8Num3z0"/>
    <w:rsid w:val="000F009C"/>
    <w:rPr>
      <w:rFonts w:ascii="Symbol" w:hAnsi="Symbol"/>
    </w:rPr>
  </w:style>
  <w:style w:type="character" w:customStyle="1" w:styleId="WW8Num3z1">
    <w:name w:val="WW8Num3z1"/>
    <w:rsid w:val="000F009C"/>
    <w:rPr>
      <w:rFonts w:ascii="Courier New" w:hAnsi="Courier New" w:cs="Courier New"/>
    </w:rPr>
  </w:style>
  <w:style w:type="character" w:customStyle="1" w:styleId="WW8Num3z2">
    <w:name w:val="WW8Num3z2"/>
    <w:rsid w:val="000F009C"/>
    <w:rPr>
      <w:rFonts w:ascii="Wingdings" w:hAnsi="Wingdings"/>
    </w:rPr>
  </w:style>
  <w:style w:type="character" w:customStyle="1" w:styleId="WW8Num4z0">
    <w:name w:val="WW8Num4z0"/>
    <w:rsid w:val="000F009C"/>
    <w:rPr>
      <w:rFonts w:ascii="Symbol" w:hAnsi="Symbol"/>
    </w:rPr>
  </w:style>
  <w:style w:type="character" w:customStyle="1" w:styleId="WW8Num4z1">
    <w:name w:val="WW8Num4z1"/>
    <w:rsid w:val="000F009C"/>
    <w:rPr>
      <w:rFonts w:ascii="Courier New" w:hAnsi="Courier New" w:cs="Courier New"/>
    </w:rPr>
  </w:style>
  <w:style w:type="character" w:customStyle="1" w:styleId="WW8Num4z2">
    <w:name w:val="WW8Num4z2"/>
    <w:rsid w:val="000F009C"/>
    <w:rPr>
      <w:rFonts w:ascii="Wingdings" w:hAnsi="Wingdings"/>
    </w:rPr>
  </w:style>
  <w:style w:type="character" w:customStyle="1" w:styleId="WW8Num8z0">
    <w:name w:val="WW8Num8z0"/>
    <w:rsid w:val="000F009C"/>
    <w:rPr>
      <w:rFonts w:ascii="Symbol" w:hAnsi="Symbol"/>
    </w:rPr>
  </w:style>
  <w:style w:type="character" w:customStyle="1" w:styleId="WW8Num8z1">
    <w:name w:val="WW8Num8z1"/>
    <w:rsid w:val="000F009C"/>
    <w:rPr>
      <w:rFonts w:ascii="Courier New" w:hAnsi="Courier New" w:cs="Courier New"/>
    </w:rPr>
  </w:style>
  <w:style w:type="character" w:customStyle="1" w:styleId="WW8Num8z2">
    <w:name w:val="WW8Num8z2"/>
    <w:rsid w:val="000F009C"/>
    <w:rPr>
      <w:rFonts w:ascii="Wingdings" w:hAnsi="Wingdings"/>
    </w:rPr>
  </w:style>
  <w:style w:type="character" w:customStyle="1" w:styleId="WW8Num10z0">
    <w:name w:val="WW8Num10z0"/>
    <w:rsid w:val="000F009C"/>
    <w:rPr>
      <w:rFonts w:ascii="Wingdings" w:hAnsi="Wingdings"/>
      <w:sz w:val="24"/>
    </w:rPr>
  </w:style>
  <w:style w:type="character" w:customStyle="1" w:styleId="WW8Num11z0">
    <w:name w:val="WW8Num11z0"/>
    <w:rsid w:val="000F009C"/>
    <w:rPr>
      <w:b/>
    </w:rPr>
  </w:style>
  <w:style w:type="character" w:customStyle="1" w:styleId="WW8Num13z0">
    <w:name w:val="WW8Num13z0"/>
    <w:rsid w:val="000F009C"/>
    <w:rPr>
      <w:b/>
    </w:rPr>
  </w:style>
  <w:style w:type="character" w:customStyle="1" w:styleId="WW8Num16z0">
    <w:name w:val="WW8Num16z0"/>
    <w:rsid w:val="000F009C"/>
    <w:rPr>
      <w:rFonts w:ascii="Symbol" w:hAnsi="Symbol"/>
    </w:rPr>
  </w:style>
  <w:style w:type="character" w:customStyle="1" w:styleId="WW8Num16z1">
    <w:name w:val="WW8Num16z1"/>
    <w:rsid w:val="000F009C"/>
    <w:rPr>
      <w:rFonts w:ascii="Courier New" w:hAnsi="Courier New" w:cs="Courier New"/>
    </w:rPr>
  </w:style>
  <w:style w:type="character" w:customStyle="1" w:styleId="WW8Num16z2">
    <w:name w:val="WW8Num16z2"/>
    <w:rsid w:val="000F009C"/>
    <w:rPr>
      <w:rFonts w:ascii="Wingdings" w:hAnsi="Wingdings"/>
    </w:rPr>
  </w:style>
  <w:style w:type="character" w:customStyle="1" w:styleId="WW8Num17z0">
    <w:name w:val="WW8Num17z0"/>
    <w:rsid w:val="000F009C"/>
    <w:rPr>
      <w:b/>
    </w:rPr>
  </w:style>
  <w:style w:type="character" w:customStyle="1" w:styleId="Fontepargpadro1">
    <w:name w:val="Fonte parág. padrão1"/>
    <w:rsid w:val="000F009C"/>
  </w:style>
  <w:style w:type="character" w:customStyle="1" w:styleId="CharChar3">
    <w:name w:val="Char Char3"/>
    <w:rsid w:val="000F009C"/>
    <w:rPr>
      <w:sz w:val="24"/>
      <w:szCs w:val="24"/>
      <w:lang w:val="pt-BR" w:eastAsia="ar-SA" w:bidi="ar-SA"/>
    </w:rPr>
  </w:style>
  <w:style w:type="character" w:styleId="Forte">
    <w:name w:val="Strong"/>
    <w:qFormat/>
    <w:rsid w:val="000F009C"/>
    <w:rPr>
      <w:b/>
      <w:bCs/>
    </w:rPr>
  </w:style>
  <w:style w:type="character" w:styleId="Hyperlink">
    <w:name w:val="Hyperlink"/>
    <w:rsid w:val="000F009C"/>
    <w:rPr>
      <w:color w:val="0000FF"/>
      <w:u w:val="single"/>
    </w:rPr>
  </w:style>
  <w:style w:type="paragraph" w:customStyle="1" w:styleId="Captulo">
    <w:name w:val="Capítulo"/>
    <w:basedOn w:val="Normal"/>
    <w:next w:val="Corpodetexto"/>
    <w:rsid w:val="000F009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0F009C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0F009C"/>
    <w:rPr>
      <w:rFonts w:ascii="Arial" w:eastAsia="Times New Roman" w:hAnsi="Arial" w:cs="Times New Roman"/>
      <w:sz w:val="24"/>
      <w:szCs w:val="20"/>
      <w:lang w:eastAsia="ar-SA"/>
    </w:rPr>
  </w:style>
  <w:style w:type="paragraph" w:styleId="Lista">
    <w:name w:val="List"/>
    <w:basedOn w:val="Corpodetexto"/>
    <w:rsid w:val="000F009C"/>
    <w:rPr>
      <w:rFonts w:cs="Tahoma"/>
    </w:rPr>
  </w:style>
  <w:style w:type="paragraph" w:customStyle="1" w:styleId="Legenda1">
    <w:name w:val="Legenda1"/>
    <w:basedOn w:val="Normal"/>
    <w:rsid w:val="000F009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F009C"/>
    <w:pPr>
      <w:suppressLineNumbers/>
    </w:pPr>
    <w:rPr>
      <w:rFonts w:cs="Tahoma"/>
    </w:rPr>
  </w:style>
  <w:style w:type="paragraph" w:styleId="Rodap">
    <w:name w:val="footer"/>
    <w:basedOn w:val="Normal"/>
    <w:link w:val="RodapChar"/>
    <w:rsid w:val="000F00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F00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rsid w:val="000F009C"/>
    <w:pPr>
      <w:spacing w:before="280" w:after="280"/>
    </w:pPr>
  </w:style>
  <w:style w:type="paragraph" w:customStyle="1" w:styleId="cabea">
    <w:name w:val="cabea"/>
    <w:basedOn w:val="Normal"/>
    <w:rsid w:val="000F009C"/>
    <w:pPr>
      <w:spacing w:before="280" w:after="280"/>
    </w:pPr>
  </w:style>
  <w:style w:type="paragraph" w:customStyle="1" w:styleId="texto1">
    <w:name w:val="texto1"/>
    <w:basedOn w:val="Normal"/>
    <w:rsid w:val="000F009C"/>
    <w:pPr>
      <w:spacing w:before="280" w:after="280"/>
    </w:pPr>
  </w:style>
  <w:style w:type="paragraph" w:customStyle="1" w:styleId="texto2">
    <w:name w:val="texto2"/>
    <w:basedOn w:val="Normal"/>
    <w:rsid w:val="000F009C"/>
    <w:pPr>
      <w:spacing w:before="280" w:after="280"/>
    </w:pPr>
  </w:style>
  <w:style w:type="paragraph" w:styleId="Cabealho">
    <w:name w:val="header"/>
    <w:basedOn w:val="Normal"/>
    <w:link w:val="CabealhoChar"/>
    <w:rsid w:val="000F009C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0F009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0F009C"/>
    <w:pPr>
      <w:ind w:firstLine="1701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F009C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0F009C"/>
    <w:pPr>
      <w:suppressLineNumbers/>
    </w:pPr>
  </w:style>
  <w:style w:type="paragraph" w:customStyle="1" w:styleId="Ttulodatabela">
    <w:name w:val="Título da tabela"/>
    <w:basedOn w:val="Contedodatabela"/>
    <w:rsid w:val="000F009C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0F009C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0F009C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0F009C"/>
    <w:rPr>
      <w:rFonts w:ascii="Tahoma" w:eastAsia="Times New Roman" w:hAnsi="Tahoma" w:cs="Times New Roman"/>
      <w:sz w:val="16"/>
      <w:szCs w:val="16"/>
      <w:lang w:eastAsia="ar-SA"/>
    </w:rPr>
  </w:style>
  <w:style w:type="paragraph" w:styleId="Reviso">
    <w:name w:val="Revision"/>
    <w:hidden/>
    <w:uiPriority w:val="99"/>
    <w:semiHidden/>
    <w:rsid w:val="000F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0F009C"/>
    <w:pPr>
      <w:ind w:firstLine="1843"/>
    </w:pPr>
    <w:rPr>
      <w:rFonts w:ascii="Arial" w:hAnsi="Arial"/>
      <w:sz w:val="22"/>
      <w:szCs w:val="20"/>
    </w:rPr>
  </w:style>
  <w:style w:type="paragraph" w:customStyle="1" w:styleId="Corpodetexto21">
    <w:name w:val="Corpo de texto 21"/>
    <w:basedOn w:val="Normal"/>
    <w:rsid w:val="000F009C"/>
    <w:rPr>
      <w:rFonts w:ascii="Arial" w:hAnsi="Arial"/>
      <w:b/>
      <w:sz w:val="30"/>
      <w:szCs w:val="20"/>
      <w:lang w:val="en-US"/>
    </w:rPr>
  </w:style>
  <w:style w:type="paragraph" w:styleId="Textodecomentrio">
    <w:name w:val="annotation text"/>
    <w:basedOn w:val="Normal"/>
    <w:link w:val="TextodecomentrioChar"/>
    <w:rsid w:val="000F009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F009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IFCE</dc:creator>
  <cp:lastModifiedBy>André Castro</cp:lastModifiedBy>
  <cp:revision>3</cp:revision>
  <dcterms:created xsi:type="dcterms:W3CDTF">2018-02-16T11:30:00Z</dcterms:created>
  <dcterms:modified xsi:type="dcterms:W3CDTF">2018-02-16T12:02:00Z</dcterms:modified>
</cp:coreProperties>
</file>